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Style w:val="af5"/>
        <w:tblW w:w="1031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204"/>
        <w:gridCol w:w="4110"/>
      </w:tblGrid>
      <w:tr w:rsidR="00196114">
        <w:tc>
          <w:tcPr>
            <w:tcW w:w="6204" w:type="dxa"/>
          </w:tcPr>
          <w:p w:rsidR="00196114" w:rsidRDefault="00196114"/>
        </w:tc>
        <w:tc>
          <w:tcPr>
            <w:tcW w:w="4110" w:type="dxa"/>
          </w:tcPr>
          <w:p w:rsidR="00196114" w:rsidRPr="00C45E81" w:rsidRDefault="00196114" w:rsidP="00196114">
            <w:pPr>
              <w:snapToGrid w:val="0"/>
            </w:pPr>
            <w:r w:rsidRPr="00C45E81">
              <w:t>УТВЕРЖДЕНО</w:t>
            </w:r>
          </w:p>
          <w:p w:rsidR="00196114" w:rsidRPr="00C45E81" w:rsidRDefault="00196114" w:rsidP="00196114">
            <w:pPr>
              <w:ind w:left="811" w:hanging="811"/>
            </w:pPr>
            <w:r w:rsidRPr="00C45E81">
              <w:t>приказом директора</w:t>
            </w:r>
          </w:p>
          <w:p w:rsidR="00196114" w:rsidRPr="00C45E81" w:rsidRDefault="00196114" w:rsidP="00196114">
            <w:pPr>
              <w:ind w:left="811" w:hanging="811"/>
            </w:pPr>
            <w:r w:rsidRPr="00C45E81">
              <w:t>Омского института (филиала)</w:t>
            </w:r>
          </w:p>
          <w:p w:rsidR="00196114" w:rsidRPr="00C45E81" w:rsidRDefault="00196114" w:rsidP="00196114">
            <w:pPr>
              <w:ind w:left="811" w:hanging="811"/>
            </w:pPr>
            <w:r w:rsidRPr="00C45E81">
              <w:t>РГТЭУ</w:t>
            </w:r>
          </w:p>
          <w:p w:rsidR="00196114" w:rsidRPr="00C45E81" w:rsidRDefault="00196114" w:rsidP="00196114">
            <w:pPr>
              <w:ind w:left="811" w:hanging="811"/>
            </w:pPr>
            <w:r w:rsidRPr="00C45E81">
              <w:t>от 0</w:t>
            </w:r>
            <w:r w:rsidR="00C45E81" w:rsidRPr="00C45E81">
              <w:t>2</w:t>
            </w:r>
            <w:r w:rsidRPr="00C45E81">
              <w:t>.</w:t>
            </w:r>
            <w:r w:rsidR="00C45E81" w:rsidRPr="00C45E81">
              <w:t>11</w:t>
            </w:r>
            <w:r w:rsidRPr="00C45E81">
              <w:t>.20</w:t>
            </w:r>
            <w:r w:rsidR="00C45E81" w:rsidRPr="00C45E81">
              <w:t>10</w:t>
            </w:r>
            <w:r w:rsidRPr="00C45E81">
              <w:t xml:space="preserve"> г. № </w:t>
            </w:r>
            <w:r w:rsidR="00C45E81" w:rsidRPr="00C45E81">
              <w:t>477</w:t>
            </w:r>
          </w:p>
          <w:p w:rsidR="00196114" w:rsidRPr="00C45E81" w:rsidRDefault="00196114" w:rsidP="00C45E81">
            <w:pPr>
              <w:framePr w:hSpace="180" w:wrap="auto" w:vAnchor="page" w:hAnchor="margin" w:y="1135"/>
              <w:tabs>
                <w:tab w:val="left" w:pos="3786"/>
              </w:tabs>
              <w:jc w:val="both"/>
            </w:pPr>
            <w:r w:rsidRPr="00C45E81">
              <w:t>«Об актуализации</w:t>
            </w:r>
            <w:r w:rsidR="00C45E81" w:rsidRPr="00C45E81">
              <w:t xml:space="preserve"> внутренней </w:t>
            </w:r>
            <w:r w:rsidRPr="00C45E81">
              <w:t>документации</w:t>
            </w:r>
            <w:r w:rsidR="00C45E81" w:rsidRPr="00C45E81">
              <w:t xml:space="preserve"> СМК Омского института (филиала)</w:t>
            </w:r>
            <w:r w:rsidR="00C45E81">
              <w:t xml:space="preserve"> </w:t>
            </w:r>
            <w:r w:rsidR="00C45E81" w:rsidRPr="00C45E81">
              <w:t>РГТЭУ</w:t>
            </w:r>
            <w:r w:rsidRPr="00C45E81">
              <w:t>»</w:t>
            </w:r>
          </w:p>
          <w:p w:rsidR="00196114" w:rsidRPr="00C45E81" w:rsidRDefault="00196114"/>
        </w:tc>
      </w:tr>
    </w:tbl>
    <w:p w:rsidR="002F4552" w:rsidRDefault="002F4552"/>
    <w:p w:rsidR="002F4552" w:rsidRDefault="002F4552">
      <w:pPr>
        <w:jc w:val="center"/>
        <w:rPr>
          <w:b/>
          <w:sz w:val="32"/>
        </w:rPr>
      </w:pPr>
      <w:r>
        <w:rPr>
          <w:b/>
          <w:sz w:val="32"/>
        </w:rPr>
        <w:t>СТАНДАРТ ПРЕДПРИЯТИЯ</w:t>
      </w:r>
    </w:p>
    <w:p w:rsidR="002F4552" w:rsidRDefault="002F4552"/>
    <w:tbl>
      <w:tblPr>
        <w:tblW w:w="0" w:type="auto"/>
        <w:tblLayout w:type="fixed"/>
        <w:tblLook w:val="0000"/>
      </w:tblPr>
      <w:tblGrid>
        <w:gridCol w:w="7621"/>
        <w:gridCol w:w="2622"/>
      </w:tblGrid>
      <w:tr w:rsidR="002F4552">
        <w:tc>
          <w:tcPr>
            <w:tcW w:w="7621" w:type="dxa"/>
            <w:tcBorders>
              <w:top w:val="double" w:sz="2" w:space="0" w:color="000000"/>
              <w:bottom w:val="double" w:sz="2" w:space="0" w:color="000000"/>
            </w:tcBorders>
          </w:tcPr>
          <w:p w:rsidR="002F4552" w:rsidRDefault="002F4552">
            <w:pPr>
              <w:pStyle w:val="3"/>
              <w:snapToGrid w:val="0"/>
              <w:spacing w:line="360" w:lineRule="auto"/>
              <w:jc w:val="both"/>
            </w:pPr>
            <w:r>
              <w:t>Система менеджмента качества</w:t>
            </w:r>
          </w:p>
          <w:p w:rsidR="002F4552" w:rsidRDefault="002F4552">
            <w:pPr>
              <w:spacing w:line="360" w:lineRule="auto"/>
              <w:rPr>
                <w:b/>
                <w:spacing w:val="20"/>
              </w:rPr>
            </w:pPr>
            <w:r>
              <w:rPr>
                <w:b/>
                <w:spacing w:val="20"/>
              </w:rPr>
              <w:t>СИСТЕМА УПРАВЛЕНЧЕСКОЙ ДОКУМЕНТАЦИИ</w:t>
            </w:r>
          </w:p>
          <w:p w:rsidR="002F4552" w:rsidRDefault="002F4552">
            <w:pPr>
              <w:spacing w:line="360" w:lineRule="auto"/>
              <w:rPr>
                <w:b/>
              </w:rPr>
            </w:pPr>
            <w:r>
              <w:rPr>
                <w:b/>
              </w:rPr>
              <w:t>Правила оформления документов</w:t>
            </w:r>
          </w:p>
        </w:tc>
        <w:tc>
          <w:tcPr>
            <w:tcW w:w="2622" w:type="dxa"/>
            <w:tcBorders>
              <w:top w:val="double" w:sz="2" w:space="0" w:color="000000"/>
              <w:left w:val="double" w:sz="2" w:space="0" w:color="000000"/>
              <w:bottom w:val="double" w:sz="2" w:space="0" w:color="000000"/>
            </w:tcBorders>
          </w:tcPr>
          <w:p w:rsidR="002F4552" w:rsidRPr="00C45E81" w:rsidRDefault="002F4552">
            <w:pPr>
              <w:snapToGrid w:val="0"/>
              <w:jc w:val="center"/>
            </w:pPr>
            <w:r w:rsidRPr="00C45E81">
              <w:t>СМК</w:t>
            </w:r>
          </w:p>
          <w:p w:rsidR="002F4552" w:rsidRPr="00196114" w:rsidRDefault="00C45E81">
            <w:pPr>
              <w:jc w:val="center"/>
              <w:rPr>
                <w:highlight w:val="yellow"/>
              </w:rPr>
            </w:pPr>
            <w:r>
              <w:t>СТП 4.2.3 -01-02</w:t>
            </w:r>
            <w:r w:rsidR="002F4552" w:rsidRPr="00C45E81">
              <w:t>-2009</w:t>
            </w:r>
          </w:p>
        </w:tc>
      </w:tr>
    </w:tbl>
    <w:p w:rsidR="002F4552" w:rsidRDefault="002F4552">
      <w:pPr>
        <w:ind w:firstLine="567"/>
        <w:jc w:val="center"/>
      </w:pPr>
    </w:p>
    <w:p w:rsidR="002F4552" w:rsidRPr="005E4DFD" w:rsidRDefault="002F4552">
      <w:pPr>
        <w:overflowPunct w:val="0"/>
        <w:autoSpaceDE w:val="0"/>
        <w:jc w:val="center"/>
        <w:textAlignment w:val="baseline"/>
        <w:rPr>
          <w:b/>
        </w:rPr>
      </w:pPr>
      <w:r w:rsidRPr="005E4DFD">
        <w:rPr>
          <w:b/>
        </w:rPr>
        <w:t>1 НАЗНАЧЕНИЕ</w:t>
      </w:r>
    </w:p>
    <w:p w:rsidR="002F4552" w:rsidRDefault="002F4552">
      <w:pPr>
        <w:ind w:firstLine="567"/>
        <w:jc w:val="both"/>
      </w:pPr>
    </w:p>
    <w:p w:rsidR="002F4552" w:rsidRDefault="002F4552">
      <w:pPr>
        <w:ind w:firstLine="567"/>
        <w:jc w:val="both"/>
      </w:pPr>
      <w:r>
        <w:t xml:space="preserve">Стандарт устанавливает общие требования к подготовке и оформлению управленческой документации Омского института (филиала) РГТЭУ (далее </w:t>
      </w:r>
      <w:r w:rsidR="00196114">
        <w:t xml:space="preserve">по тексту </w:t>
      </w:r>
      <w:r>
        <w:t>- Институт).</w:t>
      </w:r>
    </w:p>
    <w:p w:rsidR="002F4552" w:rsidRDefault="002F4552">
      <w:pPr>
        <w:overflowPunct w:val="0"/>
        <w:autoSpaceDE w:val="0"/>
        <w:ind w:left="540"/>
        <w:jc w:val="both"/>
        <w:textAlignment w:val="baseline"/>
        <w:rPr>
          <w:b/>
        </w:rPr>
      </w:pPr>
    </w:p>
    <w:p w:rsidR="002F4552" w:rsidRPr="005E4DFD" w:rsidRDefault="002F4552">
      <w:pPr>
        <w:overflowPunct w:val="0"/>
        <w:autoSpaceDE w:val="0"/>
        <w:jc w:val="center"/>
        <w:textAlignment w:val="baseline"/>
        <w:rPr>
          <w:b/>
        </w:rPr>
      </w:pPr>
      <w:r w:rsidRPr="005E4DFD">
        <w:rPr>
          <w:b/>
        </w:rPr>
        <w:t>2 ОБЛАСТЬ ПРИМЕНЕНИЯ</w:t>
      </w:r>
    </w:p>
    <w:p w:rsidR="002F4552" w:rsidRDefault="002F4552">
      <w:pPr>
        <w:ind w:firstLine="567"/>
        <w:jc w:val="both"/>
      </w:pPr>
    </w:p>
    <w:p w:rsidR="002F4552" w:rsidRDefault="002F4552">
      <w:pPr>
        <w:ind w:firstLine="567"/>
        <w:jc w:val="both"/>
      </w:pPr>
      <w:r>
        <w:t>Стандарт обязателен к применению во всех структурных подразделениях Института.</w:t>
      </w:r>
    </w:p>
    <w:p w:rsidR="002F4552" w:rsidRDefault="002F4552">
      <w:pPr>
        <w:ind w:firstLine="567"/>
        <w:jc w:val="both"/>
        <w:rPr>
          <w:sz w:val="28"/>
        </w:rPr>
      </w:pPr>
    </w:p>
    <w:p w:rsidR="002F4552" w:rsidRPr="005E4DFD" w:rsidRDefault="002F4552">
      <w:pPr>
        <w:jc w:val="center"/>
        <w:rPr>
          <w:b/>
          <w:caps/>
        </w:rPr>
      </w:pPr>
      <w:r w:rsidRPr="005E4DFD">
        <w:rPr>
          <w:b/>
          <w:caps/>
        </w:rPr>
        <w:t>3 Нормативные ссылки</w:t>
      </w:r>
    </w:p>
    <w:p w:rsidR="002F4552" w:rsidRDefault="002F4552">
      <w:pPr>
        <w:ind w:firstLine="567"/>
        <w:jc w:val="both"/>
        <w:rPr>
          <w:sz w:val="28"/>
          <w:szCs w:val="28"/>
        </w:rPr>
      </w:pPr>
    </w:p>
    <w:p w:rsidR="002F4552" w:rsidRDefault="002F4552" w:rsidP="00B754A1">
      <w:pPr>
        <w:ind w:firstLine="567"/>
        <w:jc w:val="both"/>
      </w:pPr>
      <w:r>
        <w:rPr>
          <w:caps/>
        </w:rPr>
        <w:t xml:space="preserve">ГОСТ Р 6.30-2003 </w:t>
      </w:r>
      <w:r>
        <w:t>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2F4552" w:rsidRDefault="002F4552" w:rsidP="00B754A1">
      <w:pPr>
        <w:ind w:firstLine="567"/>
        <w:jc w:val="both"/>
      </w:pPr>
      <w:r>
        <w:t>ГОСТ Р 51141-98 Делопроизводство и архивное дело. Термины и определения.</w:t>
      </w:r>
      <w:r w:rsidR="00B754A1">
        <w:t xml:space="preserve"> </w:t>
      </w:r>
      <w:r>
        <w:t>Правила оказания услуг почтовой связи.</w:t>
      </w:r>
    </w:p>
    <w:p w:rsidR="002F4552" w:rsidRPr="00E753BF" w:rsidRDefault="002F4552" w:rsidP="00B754A1">
      <w:pPr>
        <w:pStyle w:val="af6"/>
        <w:ind w:firstLine="567"/>
        <w:rPr>
          <w:sz w:val="24"/>
          <w:szCs w:val="24"/>
        </w:rPr>
      </w:pPr>
      <w:r w:rsidRPr="00E753BF">
        <w:rPr>
          <w:sz w:val="24"/>
          <w:szCs w:val="24"/>
        </w:rPr>
        <w:t>ГОСТ 2.105–95 Единая система конструкторской документации. Общие тр</w:t>
      </w:r>
      <w:r w:rsidR="00B754A1">
        <w:rPr>
          <w:sz w:val="24"/>
          <w:szCs w:val="24"/>
        </w:rPr>
        <w:t>ебования к текстовым документам.</w:t>
      </w:r>
    </w:p>
    <w:p w:rsidR="002F4552" w:rsidRDefault="002F4552" w:rsidP="00B754A1">
      <w:pPr>
        <w:pStyle w:val="a9"/>
        <w:ind w:right="20" w:firstLine="567"/>
        <w:jc w:val="both"/>
        <w:rPr>
          <w:sz w:val="24"/>
          <w:szCs w:val="24"/>
        </w:rPr>
      </w:pPr>
      <w:r>
        <w:rPr>
          <w:sz w:val="24"/>
          <w:szCs w:val="24"/>
        </w:rPr>
        <w:t xml:space="preserve">ГОСТ Р 7.0.5 - </w:t>
      </w:r>
      <w:r w:rsidRPr="00E23E2D">
        <w:rPr>
          <w:sz w:val="24"/>
          <w:szCs w:val="24"/>
        </w:rPr>
        <w:t>2008 Система стандартов по информации, библиотечному и издательскому делу. Библиографическая ссылка. Общие т</w:t>
      </w:r>
      <w:r w:rsidR="00B754A1">
        <w:rPr>
          <w:sz w:val="24"/>
          <w:szCs w:val="24"/>
        </w:rPr>
        <w:t>ребования и правила составления.</w:t>
      </w:r>
    </w:p>
    <w:p w:rsidR="002F4552" w:rsidRPr="00E23E2D" w:rsidRDefault="002F4552" w:rsidP="00B754A1">
      <w:pPr>
        <w:pStyle w:val="a9"/>
        <w:ind w:right="20" w:firstLine="567"/>
        <w:jc w:val="both"/>
        <w:rPr>
          <w:sz w:val="24"/>
          <w:szCs w:val="24"/>
        </w:rPr>
      </w:pPr>
      <w:r w:rsidRPr="00E23E2D">
        <w:rPr>
          <w:sz w:val="24"/>
          <w:szCs w:val="24"/>
        </w:rPr>
        <w:t>ГОСТ 7.9-95 Система стандартов по информации, библиотечному и издательскому делу. Реферат и аннотация. Общие требования</w:t>
      </w:r>
      <w:r w:rsidR="00B754A1">
        <w:rPr>
          <w:sz w:val="24"/>
          <w:szCs w:val="24"/>
        </w:rPr>
        <w:t>.</w:t>
      </w:r>
    </w:p>
    <w:p w:rsidR="002F4552" w:rsidRPr="00E753BF" w:rsidRDefault="002F4552" w:rsidP="00B754A1">
      <w:pPr>
        <w:pStyle w:val="af6"/>
        <w:ind w:firstLine="567"/>
        <w:rPr>
          <w:sz w:val="24"/>
          <w:szCs w:val="24"/>
        </w:rPr>
      </w:pPr>
      <w:r w:rsidRPr="00E753BF">
        <w:rPr>
          <w:sz w:val="24"/>
          <w:szCs w:val="24"/>
        </w:rPr>
        <w:t>ГОСТ 7.12–93 Система стандартов по информации, библиотечному и издательскому делу. Библиографическая запись. Сокращение слов на русском яз</w:t>
      </w:r>
      <w:r w:rsidR="00B754A1">
        <w:rPr>
          <w:sz w:val="24"/>
          <w:szCs w:val="24"/>
        </w:rPr>
        <w:t>ыке. Общие требования и правила.</w:t>
      </w:r>
    </w:p>
    <w:p w:rsidR="002F4552" w:rsidRPr="00E753BF" w:rsidRDefault="002F4552" w:rsidP="00B754A1">
      <w:pPr>
        <w:pStyle w:val="af6"/>
        <w:ind w:firstLine="567"/>
        <w:rPr>
          <w:sz w:val="24"/>
          <w:szCs w:val="24"/>
        </w:rPr>
      </w:pPr>
      <w:r w:rsidRPr="00E753BF">
        <w:rPr>
          <w:sz w:val="24"/>
          <w:szCs w:val="24"/>
        </w:rPr>
        <w:t>ГОСТ 7.32–2001 Система стандартов по информации, библиотечному и издательскому делу. Отчет о научно-исследовательской работе.</w:t>
      </w:r>
      <w:r w:rsidR="00EC3C4D">
        <w:rPr>
          <w:sz w:val="24"/>
          <w:szCs w:val="24"/>
        </w:rPr>
        <w:t xml:space="preserve"> Структура и правила оформления.</w:t>
      </w:r>
    </w:p>
    <w:p w:rsidR="002F4552" w:rsidRPr="00E753BF" w:rsidRDefault="002F4552" w:rsidP="00B754A1">
      <w:pPr>
        <w:pStyle w:val="af6"/>
        <w:ind w:firstLine="567"/>
        <w:rPr>
          <w:sz w:val="24"/>
          <w:szCs w:val="24"/>
        </w:rPr>
      </w:pPr>
      <w:r w:rsidRPr="00E753BF">
        <w:rPr>
          <w:sz w:val="24"/>
          <w:szCs w:val="24"/>
        </w:rPr>
        <w:t>ГОСТ 7.80–2000 Система стандартов по информации, библиотечному и издательскому делу. Библиографическая запись. Заголовок, общие т</w:t>
      </w:r>
      <w:r w:rsidR="00EC3C4D">
        <w:rPr>
          <w:sz w:val="24"/>
          <w:szCs w:val="24"/>
        </w:rPr>
        <w:t>ребования и правила составления.</w:t>
      </w:r>
    </w:p>
    <w:p w:rsidR="002F4552" w:rsidRPr="00E753BF" w:rsidRDefault="002F4552" w:rsidP="00EC3C4D">
      <w:pPr>
        <w:pStyle w:val="af6"/>
        <w:ind w:firstLine="567"/>
        <w:rPr>
          <w:sz w:val="24"/>
          <w:szCs w:val="24"/>
        </w:rPr>
      </w:pPr>
      <w:r w:rsidRPr="00E753BF">
        <w:rPr>
          <w:sz w:val="24"/>
          <w:szCs w:val="24"/>
        </w:rPr>
        <w:lastRenderedPageBreak/>
        <w:t>ГОСТ 7.82–2001 Система стандартов по информации, библиотечному и издательскому делу. Библиографическая запись. Библиографическое описание электронных ресурсов. Общие т</w:t>
      </w:r>
      <w:r w:rsidR="00EC3C4D">
        <w:rPr>
          <w:sz w:val="24"/>
          <w:szCs w:val="24"/>
        </w:rPr>
        <w:t>ребования и правила составления.</w:t>
      </w:r>
    </w:p>
    <w:p w:rsidR="002F4552" w:rsidRPr="00E753BF" w:rsidRDefault="002F4552">
      <w:pPr>
        <w:ind w:firstLine="567"/>
        <w:jc w:val="both"/>
      </w:pPr>
    </w:p>
    <w:p w:rsidR="002F4552" w:rsidRPr="005E4DFD" w:rsidRDefault="002F4552">
      <w:pPr>
        <w:ind w:hanging="15"/>
        <w:jc w:val="center"/>
        <w:rPr>
          <w:b/>
          <w:bCs/>
        </w:rPr>
      </w:pPr>
      <w:r w:rsidRPr="005E4DFD">
        <w:rPr>
          <w:b/>
          <w:bCs/>
        </w:rPr>
        <w:t>4 ТЕРМИНЫ И ОПРЕДЕЛЕНИЯ</w:t>
      </w:r>
    </w:p>
    <w:p w:rsidR="002F4552" w:rsidRDefault="002F4552">
      <w:pPr>
        <w:ind w:hanging="15"/>
        <w:jc w:val="center"/>
        <w:rPr>
          <w:b/>
          <w:bCs/>
          <w:sz w:val="28"/>
          <w:szCs w:val="28"/>
        </w:rPr>
      </w:pPr>
    </w:p>
    <w:p w:rsidR="002F4552" w:rsidRDefault="002F4552" w:rsidP="00EC3C4D">
      <w:pPr>
        <w:ind w:firstLine="567"/>
        <w:jc w:val="both"/>
        <w:rPr>
          <w:szCs w:val="20"/>
        </w:rPr>
      </w:pPr>
      <w:r>
        <w:rPr>
          <w:szCs w:val="20"/>
        </w:rPr>
        <w:t>В настоящем стандарте используются следующие термины с соответствующими определениями:</w:t>
      </w:r>
    </w:p>
    <w:p w:rsidR="002F4552" w:rsidRDefault="002F4552" w:rsidP="00EC3C4D">
      <w:pPr>
        <w:ind w:firstLine="567"/>
        <w:jc w:val="both"/>
      </w:pPr>
      <w:r>
        <w:rPr>
          <w:szCs w:val="20"/>
        </w:rPr>
        <w:t xml:space="preserve">1 </w:t>
      </w:r>
      <w:r>
        <w:rPr>
          <w:b/>
          <w:bCs/>
        </w:rPr>
        <w:t>бланк документа</w:t>
      </w:r>
      <w:r>
        <w:t>: стандартный лист бумаги с реквизитами, идентифицирующими автора официального документа.</w:t>
      </w:r>
    </w:p>
    <w:p w:rsidR="002F4552" w:rsidRPr="00E753BF" w:rsidRDefault="002F4552" w:rsidP="00EC3C4D">
      <w:pPr>
        <w:pStyle w:val="af6"/>
        <w:ind w:firstLine="567"/>
        <w:rPr>
          <w:sz w:val="24"/>
          <w:szCs w:val="24"/>
        </w:rPr>
      </w:pPr>
      <w:r w:rsidRPr="00FF00C1">
        <w:rPr>
          <w:sz w:val="24"/>
          <w:szCs w:val="24"/>
        </w:rPr>
        <w:t>2</w:t>
      </w:r>
      <w:r>
        <w:t xml:space="preserve"> </w:t>
      </w:r>
      <w:r w:rsidRPr="00E753BF">
        <w:rPr>
          <w:b/>
          <w:sz w:val="24"/>
          <w:szCs w:val="24"/>
        </w:rPr>
        <w:t xml:space="preserve">выпускная квалификационная работа: </w:t>
      </w:r>
      <w:r>
        <w:rPr>
          <w:sz w:val="24"/>
          <w:szCs w:val="24"/>
        </w:rPr>
        <w:t xml:space="preserve">комплексная </w:t>
      </w:r>
      <w:r w:rsidRPr="00E753BF">
        <w:rPr>
          <w:sz w:val="24"/>
          <w:szCs w:val="24"/>
        </w:rPr>
        <w:t>работа студента, главные задачи и содержание которой – всесторонний анализ, научные исследования или разработка по одному из вопросов теоретического или практического характера, соответствующих профилю специальности.</w:t>
      </w:r>
    </w:p>
    <w:p w:rsidR="002F4552" w:rsidRDefault="002F4552" w:rsidP="00EC3C4D">
      <w:pPr>
        <w:ind w:firstLine="567"/>
        <w:jc w:val="both"/>
      </w:pPr>
      <w:r>
        <w:t xml:space="preserve">3 </w:t>
      </w:r>
      <w:r>
        <w:rPr>
          <w:b/>
          <w:bCs/>
        </w:rPr>
        <w:t>документирование</w:t>
      </w:r>
      <w:r>
        <w:t>: процесс создания и оформления документа, запись информации на различных носителях по установленным правилам.</w:t>
      </w:r>
    </w:p>
    <w:p w:rsidR="002F4552" w:rsidRPr="00E753BF" w:rsidRDefault="002F4552" w:rsidP="00EC3C4D">
      <w:pPr>
        <w:pStyle w:val="22"/>
        <w:ind w:firstLine="567"/>
        <w:rPr>
          <w:sz w:val="24"/>
          <w:szCs w:val="24"/>
        </w:rPr>
      </w:pPr>
      <w:r>
        <w:rPr>
          <w:sz w:val="24"/>
          <w:szCs w:val="24"/>
        </w:rPr>
        <w:t>4</w:t>
      </w:r>
      <w:r>
        <w:t xml:space="preserve"> </w:t>
      </w:r>
      <w:r w:rsidRPr="00E753BF">
        <w:rPr>
          <w:b/>
          <w:sz w:val="24"/>
          <w:szCs w:val="24"/>
        </w:rPr>
        <w:t>иллюстрация:</w:t>
      </w:r>
      <w:r w:rsidRPr="00E753BF">
        <w:rPr>
          <w:sz w:val="24"/>
          <w:szCs w:val="24"/>
        </w:rPr>
        <w:t xml:space="preserve"> изображение, поясняющее или дополняющее основной текст, помещаемое на страницах текста или в приложении.</w:t>
      </w:r>
    </w:p>
    <w:p w:rsidR="002F4552" w:rsidRPr="00E753BF" w:rsidRDefault="002F4552" w:rsidP="00EC3C4D">
      <w:pPr>
        <w:ind w:firstLine="567"/>
        <w:jc w:val="both"/>
      </w:pPr>
      <w:r>
        <w:t xml:space="preserve">5 </w:t>
      </w:r>
      <w:r w:rsidRPr="00E753BF">
        <w:rPr>
          <w:b/>
        </w:rPr>
        <w:t xml:space="preserve">научно-исследовательская работа: </w:t>
      </w:r>
      <w:r w:rsidRPr="00E753BF">
        <w:t>комплекс теоретических и/или экспериментальных исследований, проводимых с целью получения обоснованных исходных данных, изыскание принципов и путей создания (модернизации) продукции.</w:t>
      </w:r>
    </w:p>
    <w:p w:rsidR="002F4552" w:rsidRPr="00E753BF" w:rsidRDefault="002F4552" w:rsidP="00EC3C4D">
      <w:pPr>
        <w:ind w:firstLine="567"/>
        <w:jc w:val="both"/>
      </w:pPr>
      <w:r>
        <w:t xml:space="preserve">6 </w:t>
      </w:r>
      <w:r w:rsidRPr="00E753BF">
        <w:rPr>
          <w:b/>
        </w:rPr>
        <w:t>курсовая работа:</w:t>
      </w:r>
      <w:r w:rsidRPr="00E753BF">
        <w:t xml:space="preserve"> один из основных видов самостоятельной работы студентов в вузе, направленной на закрепление, углубление и обобщение знаний по учебным дисциплинам профессиональной подготовки, овладение методами научных исследований, формирование навыков решения творческих задач в ходе научного исследов</w:t>
      </w:r>
      <w:r w:rsidR="00EC3C4D">
        <w:t>ания</w:t>
      </w:r>
      <w:r w:rsidRPr="00E753BF">
        <w:t xml:space="preserve"> по определенной теме.</w:t>
      </w:r>
    </w:p>
    <w:p w:rsidR="002F4552" w:rsidRPr="00E753BF" w:rsidRDefault="002F4552" w:rsidP="00EC3C4D">
      <w:pPr>
        <w:ind w:firstLine="567"/>
        <w:jc w:val="both"/>
      </w:pPr>
      <w:r>
        <w:t xml:space="preserve">7 </w:t>
      </w:r>
      <w:r w:rsidRPr="00E753BF">
        <w:rPr>
          <w:b/>
        </w:rPr>
        <w:t xml:space="preserve">отчет о научно-исследовательской работе: </w:t>
      </w:r>
      <w:r w:rsidRPr="00E753BF">
        <w:t>научно-технический</w:t>
      </w:r>
      <w:r w:rsidRPr="00E753BF">
        <w:rPr>
          <w:b/>
        </w:rPr>
        <w:t xml:space="preserve"> </w:t>
      </w:r>
      <w:r w:rsidRPr="00E753BF">
        <w:t>документ, который содержит систематизированные данные о научно-исследовательской работе, описывает состояние научно-технической проблемы, процесс и/или результаты научного исследова</w:t>
      </w:r>
      <w:r w:rsidR="00EC3C4D">
        <w:t>ния.</w:t>
      </w:r>
    </w:p>
    <w:p w:rsidR="002F4552" w:rsidRDefault="002F4552" w:rsidP="00EC3C4D">
      <w:pPr>
        <w:ind w:firstLine="567"/>
        <w:jc w:val="both"/>
      </w:pPr>
      <w:r>
        <w:t xml:space="preserve">8 </w:t>
      </w:r>
      <w:r w:rsidRPr="00E753BF">
        <w:rPr>
          <w:b/>
        </w:rPr>
        <w:t xml:space="preserve">пояснительная записка: </w:t>
      </w:r>
      <w:r w:rsidRPr="00E753BF">
        <w:t>текстовый документ, в котором излагается материал по результатам исследований или проектирования, а также приводятся аргументированные выводы и рекомендации.</w:t>
      </w:r>
    </w:p>
    <w:p w:rsidR="002F4552" w:rsidRPr="00212FE4" w:rsidRDefault="002F4552" w:rsidP="00EC3C4D">
      <w:pPr>
        <w:ind w:firstLine="567"/>
        <w:jc w:val="both"/>
      </w:pPr>
      <w:r>
        <w:t xml:space="preserve">9 </w:t>
      </w:r>
      <w:r>
        <w:rPr>
          <w:b/>
        </w:rPr>
        <w:t xml:space="preserve">рабочая программа: </w:t>
      </w:r>
      <w:r>
        <w:t>основной методический документ, которая составляется по каждой дисциплине базового учебного плана, включая дисциплины по выбору студента и дисциплины специализаций, в соответствии с основной образовательной программой специальности/</w:t>
      </w:r>
      <w:r w:rsidR="00EC3C4D">
        <w:t xml:space="preserve"> </w:t>
      </w:r>
      <w:r>
        <w:t xml:space="preserve">направления подготовки с </w:t>
      </w:r>
      <w:r w:rsidR="00EC3C4D">
        <w:t>учетом различных форм обучения.</w:t>
      </w:r>
    </w:p>
    <w:p w:rsidR="002F4552" w:rsidRDefault="002F4552" w:rsidP="00EC3C4D">
      <w:pPr>
        <w:ind w:firstLine="567"/>
        <w:jc w:val="both"/>
      </w:pPr>
      <w:r>
        <w:t xml:space="preserve">10 </w:t>
      </w:r>
      <w:r>
        <w:rPr>
          <w:b/>
          <w:bCs/>
        </w:rPr>
        <w:t>регистрационный номер</w:t>
      </w:r>
      <w:r w:rsidR="00EC3C4D">
        <w:t>:</w:t>
      </w:r>
      <w:r>
        <w:t xml:space="preserve"> цифровое или буквенно-цифровое обозначение, под которым документ введен в информационно-поисковую систему.</w:t>
      </w:r>
    </w:p>
    <w:p w:rsidR="002F4552" w:rsidRDefault="002F4552" w:rsidP="00EC3C4D">
      <w:pPr>
        <w:ind w:firstLine="567"/>
        <w:jc w:val="both"/>
      </w:pPr>
      <w:r>
        <w:t xml:space="preserve">11 </w:t>
      </w:r>
      <w:r>
        <w:rPr>
          <w:b/>
          <w:bCs/>
        </w:rPr>
        <w:t>реквизит</w:t>
      </w:r>
      <w:r>
        <w:t>: обязательный элемент оформления официального документа.</w:t>
      </w:r>
    </w:p>
    <w:p w:rsidR="002F4552" w:rsidRPr="00E753BF" w:rsidRDefault="002F4552" w:rsidP="00EC3C4D">
      <w:pPr>
        <w:ind w:firstLine="567"/>
        <w:jc w:val="both"/>
      </w:pPr>
      <w:r>
        <w:t xml:space="preserve">12 </w:t>
      </w:r>
      <w:r w:rsidRPr="00E753BF">
        <w:rPr>
          <w:b/>
        </w:rPr>
        <w:t>таблица:</w:t>
      </w:r>
      <w:r w:rsidRPr="00E753BF">
        <w:t xml:space="preserve"> форма организации материала, позволяющая систематизировать и сократить текст, обеспечить обозримость и наглядность материала, упростить и ускорить анализ того содержания, которое она передает.</w:t>
      </w:r>
    </w:p>
    <w:p w:rsidR="002F4552" w:rsidRDefault="002F4552" w:rsidP="00F4727D">
      <w:pPr>
        <w:jc w:val="both"/>
      </w:pPr>
    </w:p>
    <w:p w:rsidR="002F4552" w:rsidRPr="005E4DFD" w:rsidRDefault="002F4552" w:rsidP="00AC5857">
      <w:pPr>
        <w:pStyle w:val="af7"/>
        <w:ind w:firstLine="708"/>
        <w:jc w:val="center"/>
        <w:rPr>
          <w:sz w:val="24"/>
          <w:szCs w:val="24"/>
        </w:rPr>
      </w:pPr>
      <w:bookmarkStart w:id="0" w:name="_Toc200114633"/>
      <w:bookmarkStart w:id="1" w:name="_Toc200114831"/>
      <w:bookmarkStart w:id="2" w:name="_Toc200115004"/>
      <w:bookmarkStart w:id="3" w:name="_Toc200115679"/>
      <w:bookmarkStart w:id="4" w:name="_Toc215561360"/>
      <w:r w:rsidRPr="005E4DFD">
        <w:rPr>
          <w:sz w:val="24"/>
          <w:szCs w:val="24"/>
        </w:rPr>
        <w:t>5 С</w:t>
      </w:r>
      <w:bookmarkEnd w:id="0"/>
      <w:bookmarkEnd w:id="1"/>
      <w:bookmarkEnd w:id="2"/>
      <w:bookmarkEnd w:id="3"/>
      <w:bookmarkEnd w:id="4"/>
      <w:r w:rsidRPr="005E4DFD">
        <w:rPr>
          <w:sz w:val="24"/>
          <w:szCs w:val="24"/>
        </w:rPr>
        <w:t>ОКРАЩЕНИЯ</w:t>
      </w:r>
    </w:p>
    <w:p w:rsidR="002F4552" w:rsidRPr="00155F7D" w:rsidRDefault="002F4552" w:rsidP="00AC5857">
      <w:pPr>
        <w:pStyle w:val="af6"/>
        <w:rPr>
          <w:sz w:val="24"/>
          <w:szCs w:val="24"/>
        </w:rPr>
      </w:pPr>
    </w:p>
    <w:p w:rsidR="002F4552" w:rsidRPr="00AC5857" w:rsidRDefault="002F4552" w:rsidP="00EC3C4D">
      <w:pPr>
        <w:pStyle w:val="af6"/>
        <w:ind w:firstLine="567"/>
        <w:rPr>
          <w:sz w:val="24"/>
          <w:szCs w:val="24"/>
        </w:rPr>
      </w:pPr>
      <w:r w:rsidRPr="00AC5857">
        <w:rPr>
          <w:sz w:val="24"/>
          <w:szCs w:val="24"/>
        </w:rPr>
        <w:t>В настоящем стандарте применены следующие сокращения:</w:t>
      </w:r>
    </w:p>
    <w:p w:rsidR="002F4552" w:rsidRPr="00AC5857" w:rsidRDefault="002F4552" w:rsidP="00EC3C4D">
      <w:pPr>
        <w:pStyle w:val="af6"/>
        <w:ind w:firstLine="567"/>
        <w:rPr>
          <w:sz w:val="24"/>
          <w:szCs w:val="24"/>
        </w:rPr>
      </w:pPr>
      <w:r w:rsidRPr="00AC5857">
        <w:rPr>
          <w:sz w:val="24"/>
          <w:szCs w:val="24"/>
        </w:rPr>
        <w:t>НИР – научно-исследовательская работа;</w:t>
      </w:r>
    </w:p>
    <w:p w:rsidR="002F4552" w:rsidRPr="00AC5857" w:rsidRDefault="002F4552" w:rsidP="00EC3C4D">
      <w:pPr>
        <w:pStyle w:val="af6"/>
        <w:ind w:firstLine="567"/>
        <w:rPr>
          <w:sz w:val="24"/>
          <w:szCs w:val="24"/>
        </w:rPr>
      </w:pPr>
      <w:r w:rsidRPr="00AC5857">
        <w:rPr>
          <w:sz w:val="24"/>
          <w:szCs w:val="24"/>
        </w:rPr>
        <w:t>ВКР – выпускная квалификационная работа;</w:t>
      </w:r>
    </w:p>
    <w:p w:rsidR="002F4552" w:rsidRPr="00AC5857" w:rsidRDefault="002F4552" w:rsidP="00EC3C4D">
      <w:pPr>
        <w:pStyle w:val="af6"/>
        <w:ind w:firstLine="567"/>
        <w:rPr>
          <w:sz w:val="24"/>
          <w:szCs w:val="24"/>
        </w:rPr>
      </w:pPr>
      <w:r w:rsidRPr="00AC5857">
        <w:rPr>
          <w:sz w:val="24"/>
          <w:szCs w:val="24"/>
        </w:rPr>
        <w:lastRenderedPageBreak/>
        <w:t>ДР – дипломная работа;</w:t>
      </w:r>
    </w:p>
    <w:p w:rsidR="002F4552" w:rsidRPr="00AC5857" w:rsidRDefault="00EC3C4D" w:rsidP="00EC3C4D">
      <w:pPr>
        <w:pStyle w:val="af6"/>
        <w:ind w:firstLine="567"/>
        <w:rPr>
          <w:sz w:val="24"/>
          <w:szCs w:val="24"/>
        </w:rPr>
      </w:pPr>
      <w:r>
        <w:rPr>
          <w:sz w:val="24"/>
          <w:szCs w:val="24"/>
        </w:rPr>
        <w:t xml:space="preserve">КР </w:t>
      </w:r>
      <w:r w:rsidR="002F4552" w:rsidRPr="00AC5857">
        <w:rPr>
          <w:sz w:val="24"/>
          <w:szCs w:val="24"/>
        </w:rPr>
        <w:t>– курсовая работа;</w:t>
      </w:r>
    </w:p>
    <w:p w:rsidR="002F4552" w:rsidRPr="00AC5857" w:rsidRDefault="002F4552" w:rsidP="00EC3C4D">
      <w:pPr>
        <w:pStyle w:val="af6"/>
        <w:ind w:firstLine="567"/>
        <w:rPr>
          <w:sz w:val="24"/>
          <w:szCs w:val="24"/>
        </w:rPr>
      </w:pPr>
      <w:r>
        <w:rPr>
          <w:sz w:val="24"/>
          <w:szCs w:val="24"/>
        </w:rPr>
        <w:t>НИР</w:t>
      </w:r>
      <w:r w:rsidRPr="00AC5857">
        <w:rPr>
          <w:sz w:val="24"/>
          <w:szCs w:val="24"/>
        </w:rPr>
        <w:t xml:space="preserve"> – научно-и</w:t>
      </w:r>
      <w:r>
        <w:rPr>
          <w:sz w:val="24"/>
          <w:szCs w:val="24"/>
        </w:rPr>
        <w:t>сследовательская работа</w:t>
      </w:r>
      <w:r w:rsidR="00EC3C4D">
        <w:rPr>
          <w:sz w:val="24"/>
          <w:szCs w:val="24"/>
        </w:rPr>
        <w:t>.</w:t>
      </w:r>
    </w:p>
    <w:p w:rsidR="002F4552" w:rsidRPr="00AC5857" w:rsidRDefault="002F4552" w:rsidP="00AC5857">
      <w:pPr>
        <w:ind w:firstLine="567"/>
        <w:jc w:val="center"/>
        <w:rPr>
          <w:caps/>
        </w:rPr>
      </w:pPr>
    </w:p>
    <w:p w:rsidR="002F4552" w:rsidRPr="005E4DFD" w:rsidRDefault="00EC3C4D">
      <w:pPr>
        <w:tabs>
          <w:tab w:val="left" w:pos="0"/>
        </w:tabs>
        <w:jc w:val="center"/>
        <w:rPr>
          <w:b/>
          <w:bCs/>
          <w:caps/>
        </w:rPr>
      </w:pPr>
      <w:r w:rsidRPr="005E4DFD">
        <w:rPr>
          <w:b/>
          <w:bCs/>
          <w:caps/>
        </w:rPr>
        <w:t>6 НАЗНАЧЕНИЕ И СОСТАВ</w:t>
      </w:r>
    </w:p>
    <w:p w:rsidR="002F4552" w:rsidRPr="005E4DFD" w:rsidRDefault="00AA0759">
      <w:pPr>
        <w:tabs>
          <w:tab w:val="left" w:pos="0"/>
        </w:tabs>
        <w:jc w:val="center"/>
        <w:rPr>
          <w:b/>
          <w:bCs/>
          <w:caps/>
        </w:rPr>
      </w:pPr>
      <w:r w:rsidRPr="005E4DFD">
        <w:rPr>
          <w:b/>
          <w:bCs/>
          <w:caps/>
        </w:rPr>
        <w:t>УПРавленческой</w:t>
      </w:r>
      <w:r w:rsidR="002F4552" w:rsidRPr="005E4DFD">
        <w:rPr>
          <w:b/>
          <w:bCs/>
          <w:caps/>
        </w:rPr>
        <w:t xml:space="preserve"> ДОКУМЕНТАЦИИ</w:t>
      </w:r>
    </w:p>
    <w:p w:rsidR="002F4552" w:rsidRPr="00D2112A" w:rsidRDefault="002F4552">
      <w:pPr>
        <w:pStyle w:val="31"/>
        <w:ind w:firstLine="567"/>
        <w:rPr>
          <w:b/>
          <w:highlight w:val="yellow"/>
        </w:rPr>
      </w:pPr>
    </w:p>
    <w:p w:rsidR="002F4552" w:rsidRPr="00AA0759" w:rsidRDefault="002F4552" w:rsidP="00B470FA">
      <w:pPr>
        <w:pStyle w:val="31"/>
        <w:tabs>
          <w:tab w:val="left" w:pos="993"/>
        </w:tabs>
        <w:ind w:firstLine="567"/>
        <w:jc w:val="both"/>
      </w:pPr>
      <w:r w:rsidRPr="00AA0759">
        <w:rPr>
          <w:b/>
        </w:rPr>
        <w:t>6.1</w:t>
      </w:r>
      <w:r w:rsidR="00B470FA" w:rsidRPr="00AA0759">
        <w:rPr>
          <w:b/>
        </w:rPr>
        <w:tab/>
      </w:r>
      <w:r w:rsidRPr="00AA0759">
        <w:t xml:space="preserve">Основное назначение управленческой документации </w:t>
      </w:r>
      <w:r w:rsidR="00D2112A" w:rsidRPr="00AA0759">
        <w:t>-</w:t>
      </w:r>
      <w:r w:rsidRPr="00AA0759">
        <w:t xml:space="preserve"> организация эффективного планирования, обеспечения, осуществления, управления и улучшения процессов и видов деятельности Института.</w:t>
      </w:r>
    </w:p>
    <w:p w:rsidR="002F4552" w:rsidRPr="00AA0759" w:rsidRDefault="002F4552" w:rsidP="00B470FA">
      <w:pPr>
        <w:pStyle w:val="31"/>
        <w:tabs>
          <w:tab w:val="left" w:pos="555"/>
          <w:tab w:val="left" w:pos="993"/>
          <w:tab w:val="left" w:pos="2051"/>
          <w:tab w:val="left" w:pos="3108"/>
        </w:tabs>
        <w:overflowPunct w:val="0"/>
        <w:autoSpaceDE w:val="0"/>
        <w:ind w:firstLine="567"/>
        <w:jc w:val="both"/>
        <w:textAlignment w:val="baseline"/>
      </w:pPr>
      <w:r w:rsidRPr="00AA0759">
        <w:rPr>
          <w:b/>
        </w:rPr>
        <w:t>6.2</w:t>
      </w:r>
      <w:r w:rsidR="00B470FA" w:rsidRPr="00AA0759">
        <w:rPr>
          <w:b/>
        </w:rPr>
        <w:tab/>
      </w:r>
      <w:r w:rsidRPr="00AA0759">
        <w:t>Система управленческой документации включает следующие подсистемы документации:</w:t>
      </w:r>
    </w:p>
    <w:p w:rsidR="002F4552" w:rsidRPr="00AA0759" w:rsidRDefault="002F4552" w:rsidP="00612FC3">
      <w:pPr>
        <w:pStyle w:val="31"/>
        <w:tabs>
          <w:tab w:val="left" w:pos="851"/>
          <w:tab w:val="left" w:pos="1668"/>
          <w:tab w:val="left" w:pos="2051"/>
          <w:tab w:val="left" w:pos="3108"/>
        </w:tabs>
        <w:overflowPunct w:val="0"/>
        <w:autoSpaceDE w:val="0"/>
        <w:ind w:firstLine="567"/>
        <w:jc w:val="both"/>
        <w:textAlignment w:val="baseline"/>
      </w:pPr>
      <w:r w:rsidRPr="00AA0759">
        <w:t>- организационно-правовая документация;</w:t>
      </w:r>
    </w:p>
    <w:p w:rsidR="002F4552" w:rsidRPr="00AA0759" w:rsidRDefault="002F4552" w:rsidP="00612FC3">
      <w:pPr>
        <w:pStyle w:val="31"/>
        <w:tabs>
          <w:tab w:val="left" w:pos="851"/>
          <w:tab w:val="left" w:pos="1668"/>
          <w:tab w:val="left" w:pos="2051"/>
          <w:tab w:val="left" w:pos="3108"/>
        </w:tabs>
        <w:overflowPunct w:val="0"/>
        <w:autoSpaceDE w:val="0"/>
        <w:ind w:firstLine="567"/>
        <w:jc w:val="both"/>
        <w:textAlignment w:val="baseline"/>
      </w:pPr>
      <w:r w:rsidRPr="00AA0759">
        <w:t>- распорядительная документация;</w:t>
      </w:r>
    </w:p>
    <w:p w:rsidR="002F4552" w:rsidRPr="00AA0759" w:rsidRDefault="002F4552" w:rsidP="00612FC3">
      <w:pPr>
        <w:pStyle w:val="31"/>
        <w:tabs>
          <w:tab w:val="left" w:pos="851"/>
          <w:tab w:val="left" w:pos="1668"/>
          <w:tab w:val="left" w:pos="2051"/>
          <w:tab w:val="left" w:pos="3108"/>
        </w:tabs>
        <w:overflowPunct w:val="0"/>
        <w:autoSpaceDE w:val="0"/>
        <w:ind w:firstLine="567"/>
        <w:jc w:val="both"/>
        <w:textAlignment w:val="baseline"/>
      </w:pPr>
      <w:r w:rsidRPr="00AA0759">
        <w:t>- информационно-справочная документация;</w:t>
      </w:r>
    </w:p>
    <w:p w:rsidR="002F4552" w:rsidRPr="00AA0759" w:rsidRDefault="002F4552" w:rsidP="00612FC3">
      <w:pPr>
        <w:pStyle w:val="31"/>
        <w:tabs>
          <w:tab w:val="left" w:pos="851"/>
          <w:tab w:val="left" w:pos="1668"/>
          <w:tab w:val="left" w:pos="2051"/>
          <w:tab w:val="left" w:pos="3108"/>
        </w:tabs>
        <w:overflowPunct w:val="0"/>
        <w:autoSpaceDE w:val="0"/>
        <w:ind w:firstLine="567"/>
        <w:jc w:val="both"/>
        <w:textAlignment w:val="baseline"/>
      </w:pPr>
      <w:r w:rsidRPr="00AA0759">
        <w:t>- учебная документация;</w:t>
      </w:r>
    </w:p>
    <w:p w:rsidR="002F4552" w:rsidRPr="00AA0759" w:rsidRDefault="002F4552" w:rsidP="00612FC3">
      <w:pPr>
        <w:pStyle w:val="31"/>
        <w:tabs>
          <w:tab w:val="left" w:pos="851"/>
          <w:tab w:val="left" w:pos="1668"/>
          <w:tab w:val="left" w:pos="2051"/>
          <w:tab w:val="left" w:pos="3108"/>
        </w:tabs>
        <w:overflowPunct w:val="0"/>
        <w:autoSpaceDE w:val="0"/>
        <w:ind w:firstLine="567"/>
        <w:jc w:val="both"/>
        <w:textAlignment w:val="baseline"/>
      </w:pPr>
      <w:r w:rsidRPr="00AA0759">
        <w:t>- договорная документация;</w:t>
      </w:r>
    </w:p>
    <w:p w:rsidR="002F4552" w:rsidRPr="00AA0759" w:rsidRDefault="002F4552" w:rsidP="00612FC3">
      <w:pPr>
        <w:pStyle w:val="31"/>
        <w:tabs>
          <w:tab w:val="left" w:pos="851"/>
          <w:tab w:val="left" w:pos="1668"/>
          <w:tab w:val="left" w:pos="2051"/>
          <w:tab w:val="left" w:pos="3108"/>
        </w:tabs>
        <w:overflowPunct w:val="0"/>
        <w:autoSpaceDE w:val="0"/>
        <w:ind w:firstLine="567"/>
        <w:jc w:val="both"/>
        <w:textAlignment w:val="baseline"/>
      </w:pPr>
      <w:r w:rsidRPr="00AA0759">
        <w:t>- плановая документация;</w:t>
      </w:r>
    </w:p>
    <w:p w:rsidR="002F4552" w:rsidRPr="00AA0759" w:rsidRDefault="002F4552" w:rsidP="00612FC3">
      <w:pPr>
        <w:pStyle w:val="31"/>
        <w:tabs>
          <w:tab w:val="left" w:pos="851"/>
          <w:tab w:val="left" w:pos="1668"/>
          <w:tab w:val="left" w:pos="2051"/>
          <w:tab w:val="left" w:pos="3108"/>
        </w:tabs>
        <w:overflowPunct w:val="0"/>
        <w:autoSpaceDE w:val="0"/>
        <w:ind w:firstLine="567"/>
        <w:jc w:val="both"/>
        <w:textAlignment w:val="baseline"/>
      </w:pPr>
      <w:r w:rsidRPr="00AA0759">
        <w:t>- документация по обеспечению кадрами;</w:t>
      </w:r>
    </w:p>
    <w:p w:rsidR="002F4552" w:rsidRPr="00AA0759" w:rsidRDefault="002F4552" w:rsidP="00612FC3">
      <w:pPr>
        <w:pStyle w:val="31"/>
        <w:tabs>
          <w:tab w:val="left" w:pos="851"/>
          <w:tab w:val="left" w:pos="1254"/>
          <w:tab w:val="left" w:pos="2694"/>
        </w:tabs>
        <w:overflowPunct w:val="0"/>
        <w:autoSpaceDE w:val="0"/>
        <w:ind w:firstLine="567"/>
        <w:jc w:val="both"/>
        <w:textAlignment w:val="baseline"/>
      </w:pPr>
      <w:r w:rsidRPr="00AA0759">
        <w:t>- документация по обеспечению финансами;</w:t>
      </w:r>
    </w:p>
    <w:p w:rsidR="002F4552" w:rsidRPr="00AA0759" w:rsidRDefault="002F4552" w:rsidP="00612FC3">
      <w:pPr>
        <w:pStyle w:val="31"/>
        <w:tabs>
          <w:tab w:val="left" w:pos="851"/>
          <w:tab w:val="left" w:pos="1668"/>
          <w:tab w:val="left" w:pos="2051"/>
          <w:tab w:val="left" w:pos="3108"/>
        </w:tabs>
        <w:overflowPunct w:val="0"/>
        <w:autoSpaceDE w:val="0"/>
        <w:ind w:firstLine="567"/>
        <w:jc w:val="both"/>
        <w:textAlignment w:val="baseline"/>
      </w:pPr>
      <w:r w:rsidRPr="00AA0759">
        <w:t>- документация по материально-техническому обеспечению;</w:t>
      </w:r>
    </w:p>
    <w:p w:rsidR="002F4552" w:rsidRDefault="002F4552" w:rsidP="008B47A1">
      <w:pPr>
        <w:pStyle w:val="31"/>
        <w:tabs>
          <w:tab w:val="left" w:pos="851"/>
          <w:tab w:val="left" w:pos="1668"/>
          <w:tab w:val="left" w:pos="2051"/>
          <w:tab w:val="left" w:pos="3108"/>
        </w:tabs>
        <w:overflowPunct w:val="0"/>
        <w:autoSpaceDE w:val="0"/>
        <w:ind w:firstLine="567"/>
        <w:jc w:val="both"/>
        <w:textAlignment w:val="baseline"/>
      </w:pPr>
      <w:r w:rsidRPr="00AA0759">
        <w:t>- документация по документационному обеспечению деятельности Института.</w:t>
      </w:r>
    </w:p>
    <w:p w:rsidR="002F4552" w:rsidRPr="00937F88" w:rsidRDefault="002F4552" w:rsidP="00B470FA">
      <w:pPr>
        <w:widowControl w:val="0"/>
        <w:tabs>
          <w:tab w:val="left" w:pos="993"/>
        </w:tabs>
        <w:ind w:firstLine="567"/>
        <w:jc w:val="both"/>
      </w:pPr>
      <w:r>
        <w:rPr>
          <w:b/>
        </w:rPr>
        <w:t>6.3</w:t>
      </w:r>
      <w:r w:rsidR="00B470FA">
        <w:rPr>
          <w:b/>
        </w:rPr>
        <w:tab/>
      </w:r>
      <w:r w:rsidRPr="00937F88">
        <w:t>Документ состоит из отдельных информационных элементов - реквизитов. Совокупность реквизитов документа, расположенных в установленном порядке, составляет формуляр документа.</w:t>
      </w:r>
    </w:p>
    <w:p w:rsidR="002F4552" w:rsidRPr="00937F88" w:rsidRDefault="002F4552" w:rsidP="00B470FA">
      <w:pPr>
        <w:pStyle w:val="31"/>
        <w:tabs>
          <w:tab w:val="left" w:pos="993"/>
        </w:tabs>
        <w:ind w:firstLine="567"/>
        <w:jc w:val="both"/>
        <w:rPr>
          <w:szCs w:val="24"/>
        </w:rPr>
      </w:pPr>
      <w:r w:rsidRPr="00937F88">
        <w:rPr>
          <w:szCs w:val="24"/>
        </w:rPr>
        <w:t>Документ имеет юридическую силу при наличии реквизитов, обязатель</w:t>
      </w:r>
      <w:r w:rsidR="00AA0759">
        <w:rPr>
          <w:szCs w:val="24"/>
        </w:rPr>
        <w:t>ных для данного вида документа.</w:t>
      </w:r>
    </w:p>
    <w:p w:rsidR="002F4552" w:rsidRPr="00937F88" w:rsidRDefault="002F4552" w:rsidP="00D2112A">
      <w:pPr>
        <w:widowControl w:val="0"/>
        <w:tabs>
          <w:tab w:val="left" w:pos="993"/>
        </w:tabs>
        <w:ind w:firstLine="567"/>
        <w:rPr>
          <w:b/>
        </w:rPr>
      </w:pPr>
      <w:r>
        <w:rPr>
          <w:b/>
        </w:rPr>
        <w:t>6.4</w:t>
      </w:r>
      <w:r w:rsidR="00B470FA">
        <w:rPr>
          <w:b/>
        </w:rPr>
        <w:tab/>
      </w:r>
      <w:r w:rsidRPr="008B47A1">
        <w:t>Состав и правила оформления реквизитов документов</w:t>
      </w:r>
      <w:r>
        <w:t>.</w:t>
      </w:r>
    </w:p>
    <w:p w:rsidR="002F4552" w:rsidRPr="00937F88" w:rsidRDefault="002F4552" w:rsidP="001818F2">
      <w:pPr>
        <w:widowControl w:val="0"/>
        <w:tabs>
          <w:tab w:val="left" w:pos="900"/>
        </w:tabs>
        <w:ind w:firstLine="567"/>
        <w:jc w:val="both"/>
      </w:pPr>
      <w:r w:rsidRPr="00937F88">
        <w:t>Состав реквизитов организационно-распорядительных документов, их расположение на бланке документа и правила оформления установлены ГОСТ</w:t>
      </w:r>
      <w:r w:rsidR="00D2112A">
        <w:t xml:space="preserve"> </w:t>
      </w:r>
      <w:r w:rsidRPr="00937F88">
        <w:t>Р</w:t>
      </w:r>
      <w:r w:rsidR="00D2112A">
        <w:t xml:space="preserve"> 6.30-2003.</w:t>
      </w:r>
    </w:p>
    <w:p w:rsidR="002F4552" w:rsidRPr="00937F88" w:rsidRDefault="002F4552" w:rsidP="001818F2">
      <w:pPr>
        <w:ind w:firstLine="540"/>
        <w:jc w:val="both"/>
      </w:pPr>
      <w:r w:rsidRPr="00937F88">
        <w:t>Стандарт устанавливает 30 реквизитов. Схема расположения реквизитов документов приведена в приложении 1.</w:t>
      </w:r>
    </w:p>
    <w:p w:rsidR="002F4552" w:rsidRPr="00937F88" w:rsidRDefault="002F4552" w:rsidP="001818F2">
      <w:pPr>
        <w:ind w:firstLine="540"/>
        <w:jc w:val="both"/>
        <w:rPr>
          <w:b/>
          <w:i/>
        </w:rPr>
      </w:pPr>
      <w:r w:rsidRPr="00937F88">
        <w:rPr>
          <w:b/>
          <w:bCs/>
          <w:i/>
          <w:iCs/>
        </w:rPr>
        <w:t>01 Государ</w:t>
      </w:r>
      <w:r w:rsidRPr="00937F88">
        <w:rPr>
          <w:b/>
          <w:i/>
        </w:rPr>
        <w:t>ственный герб Российской Федерации</w:t>
      </w:r>
      <w:r w:rsidR="00AA0759">
        <w:rPr>
          <w:b/>
          <w:i/>
        </w:rPr>
        <w:t>.</w:t>
      </w:r>
    </w:p>
    <w:p w:rsidR="002F4552" w:rsidRPr="00937F88" w:rsidRDefault="002F4552" w:rsidP="001818F2">
      <w:pPr>
        <w:ind w:firstLine="540"/>
        <w:jc w:val="both"/>
        <w:rPr>
          <w:b/>
          <w:i/>
        </w:rPr>
      </w:pPr>
      <w:r w:rsidRPr="00937F88">
        <w:rPr>
          <w:b/>
          <w:bCs/>
          <w:i/>
          <w:iCs/>
        </w:rPr>
        <w:t>02 Ге</w:t>
      </w:r>
      <w:r w:rsidRPr="00937F88">
        <w:rPr>
          <w:b/>
          <w:i/>
        </w:rPr>
        <w:t>рб субъекта Российской Федерации</w:t>
      </w:r>
      <w:r w:rsidR="00AA0759">
        <w:rPr>
          <w:b/>
          <w:i/>
        </w:rPr>
        <w:t>.</w:t>
      </w:r>
    </w:p>
    <w:p w:rsidR="002F4552" w:rsidRPr="00937F88" w:rsidRDefault="002F4552" w:rsidP="001818F2">
      <w:pPr>
        <w:ind w:firstLine="540"/>
        <w:jc w:val="both"/>
        <w:rPr>
          <w:b/>
          <w:i/>
        </w:rPr>
      </w:pPr>
      <w:r w:rsidRPr="00937F88">
        <w:rPr>
          <w:b/>
          <w:bCs/>
          <w:i/>
          <w:iCs/>
        </w:rPr>
        <w:t>03 Эм</w:t>
      </w:r>
      <w:r w:rsidRPr="00937F88">
        <w:rPr>
          <w:b/>
          <w:i/>
        </w:rPr>
        <w:t>блема организации или товарный знак (знак обслуживания)</w:t>
      </w:r>
      <w:r w:rsidR="00AA0759">
        <w:rPr>
          <w:b/>
          <w:i/>
        </w:rPr>
        <w:t>.</w:t>
      </w:r>
    </w:p>
    <w:p w:rsidR="002F4552" w:rsidRPr="00937F88" w:rsidRDefault="002F4552" w:rsidP="001818F2">
      <w:pPr>
        <w:ind w:firstLine="540"/>
        <w:jc w:val="both"/>
      </w:pPr>
      <w:r w:rsidRPr="00937F88">
        <w:t xml:space="preserve">Эмблему Института </w:t>
      </w:r>
      <w:r w:rsidRPr="00AA0759">
        <w:t>помеща</w:t>
      </w:r>
      <w:r w:rsidR="00AA0759">
        <w:t>ют</w:t>
      </w:r>
      <w:r w:rsidRPr="00937F88">
        <w:t xml:space="preserve"> на бланках Института и его структурных подразделений. </w:t>
      </w:r>
    </w:p>
    <w:p w:rsidR="002F4552" w:rsidRPr="00937F88" w:rsidRDefault="002F4552" w:rsidP="001818F2">
      <w:pPr>
        <w:ind w:firstLine="540"/>
        <w:jc w:val="both"/>
      </w:pPr>
      <w:r w:rsidRPr="00937F88">
        <w:rPr>
          <w:b/>
          <w:bCs/>
          <w:i/>
          <w:iCs/>
        </w:rPr>
        <w:t>04 Код</w:t>
      </w:r>
      <w:r w:rsidRPr="00937F88">
        <w:rPr>
          <w:b/>
          <w:i/>
        </w:rPr>
        <w:t xml:space="preserve"> организации</w:t>
      </w:r>
      <w:r w:rsidRPr="00937F88">
        <w:t xml:space="preserve"> (согласно Общероссийскому классификатору предприятий и организаций (ОКПО))</w:t>
      </w:r>
      <w:r w:rsidR="00AA0759">
        <w:t>.</w:t>
      </w:r>
    </w:p>
    <w:p w:rsidR="002F4552" w:rsidRPr="00937F88" w:rsidRDefault="002F4552" w:rsidP="001818F2">
      <w:pPr>
        <w:widowControl w:val="0"/>
        <w:ind w:firstLine="485"/>
        <w:jc w:val="both"/>
      </w:pPr>
      <w:r w:rsidRPr="00937F88">
        <w:rPr>
          <w:b/>
          <w:bCs/>
          <w:i/>
          <w:iCs/>
        </w:rPr>
        <w:t>05</w:t>
      </w:r>
      <w:r w:rsidRPr="00937F88">
        <w:rPr>
          <w:rFonts w:ascii="Arial" w:hAnsi="Arial"/>
          <w:b/>
          <w:bCs/>
          <w:i/>
          <w:iCs/>
          <w:color w:val="000000"/>
        </w:rPr>
        <w:t xml:space="preserve"> </w:t>
      </w:r>
      <w:r w:rsidRPr="00937F88">
        <w:rPr>
          <w:b/>
          <w:bCs/>
          <w:i/>
          <w:iCs/>
        </w:rPr>
        <w:t>Основ</w:t>
      </w:r>
      <w:r w:rsidRPr="00937F88">
        <w:rPr>
          <w:b/>
          <w:i/>
        </w:rPr>
        <w:t xml:space="preserve">ной государственный регистрационный номер (ОГРН) юридического лица </w:t>
      </w:r>
      <w:r w:rsidRPr="00937F88">
        <w:t>(в соответствии с документами, выдаваемыми налоговыми органами)</w:t>
      </w:r>
      <w:r w:rsidR="00AA0759">
        <w:t>.</w:t>
      </w:r>
    </w:p>
    <w:p w:rsidR="002F4552" w:rsidRPr="00937F88" w:rsidRDefault="002F4552" w:rsidP="001818F2">
      <w:pPr>
        <w:widowControl w:val="0"/>
        <w:ind w:firstLine="485"/>
        <w:jc w:val="both"/>
      </w:pPr>
      <w:r w:rsidRPr="00937F88">
        <w:rPr>
          <w:b/>
          <w:bCs/>
          <w:i/>
          <w:iCs/>
        </w:rPr>
        <w:t>06</w:t>
      </w:r>
      <w:r w:rsidRPr="00937F88">
        <w:rPr>
          <w:rFonts w:ascii="Arial" w:hAnsi="Arial"/>
          <w:b/>
          <w:bCs/>
          <w:i/>
          <w:iCs/>
          <w:color w:val="000000"/>
        </w:rPr>
        <w:t xml:space="preserve"> </w:t>
      </w:r>
      <w:r w:rsidR="00AA0759">
        <w:rPr>
          <w:b/>
          <w:bCs/>
          <w:i/>
          <w:iCs/>
        </w:rPr>
        <w:t>И</w:t>
      </w:r>
      <w:r w:rsidRPr="00937F88">
        <w:rPr>
          <w:b/>
          <w:bCs/>
          <w:i/>
          <w:iCs/>
        </w:rPr>
        <w:t>дент</w:t>
      </w:r>
      <w:r w:rsidRPr="00937F88">
        <w:rPr>
          <w:b/>
          <w:i/>
        </w:rPr>
        <w:t xml:space="preserve">ификационный номер налогоплательщика/код причины постановки на учет (ИНН/КПП) </w:t>
      </w:r>
      <w:r w:rsidRPr="00937F88">
        <w:t>(в соответствии с документами, выдаваемыми налоговыми органами)</w:t>
      </w:r>
      <w:r w:rsidR="00AA0759">
        <w:t>.</w:t>
      </w:r>
    </w:p>
    <w:p w:rsidR="002F4552" w:rsidRPr="00937F88" w:rsidRDefault="002F4552" w:rsidP="001818F2">
      <w:pPr>
        <w:ind w:firstLine="540"/>
        <w:jc w:val="both"/>
      </w:pPr>
      <w:r w:rsidRPr="00937F88">
        <w:rPr>
          <w:b/>
          <w:bCs/>
          <w:i/>
          <w:iCs/>
        </w:rPr>
        <w:t>07 К</w:t>
      </w:r>
      <w:r w:rsidRPr="00937F88">
        <w:rPr>
          <w:b/>
          <w:i/>
        </w:rPr>
        <w:t>од формы документа</w:t>
      </w:r>
      <w:r w:rsidRPr="00937F88">
        <w:t xml:space="preserve"> (согласно Общероссийскому классификатору управленческой документации (ОКУД)</w:t>
      </w:r>
      <w:r w:rsidR="00AA0759">
        <w:t>.</w:t>
      </w:r>
    </w:p>
    <w:p w:rsidR="002F4552" w:rsidRPr="00937F88" w:rsidRDefault="002F4552" w:rsidP="001818F2">
      <w:pPr>
        <w:ind w:firstLine="540"/>
        <w:jc w:val="both"/>
      </w:pPr>
      <w:r w:rsidRPr="00937F88">
        <w:rPr>
          <w:b/>
          <w:bCs/>
          <w:i/>
          <w:iCs/>
        </w:rPr>
        <w:t>08 На</w:t>
      </w:r>
      <w:r w:rsidRPr="00937F88">
        <w:rPr>
          <w:b/>
          <w:i/>
        </w:rPr>
        <w:t>именование организации</w:t>
      </w:r>
      <w:r w:rsidR="00AA0759">
        <w:rPr>
          <w:b/>
          <w:i/>
        </w:rPr>
        <w:t>.</w:t>
      </w:r>
      <w:r w:rsidRPr="00937F88">
        <w:t xml:space="preserve"> </w:t>
      </w:r>
    </w:p>
    <w:p w:rsidR="002F4552" w:rsidRPr="00937F88" w:rsidRDefault="002F4552" w:rsidP="001818F2">
      <w:pPr>
        <w:ind w:firstLine="540"/>
        <w:jc w:val="both"/>
      </w:pPr>
      <w:r w:rsidRPr="00937F88">
        <w:t>Этот реквизит предполагает указание вышестоящих организаций, если они имеются. Все наименования даются в именительном падеже. Если организация имеет официально закрепленное сокращенное наименование, оно может быть приведено под полным наименованием в скобках:</w:t>
      </w:r>
    </w:p>
    <w:p w:rsidR="002F4552" w:rsidRDefault="002F4552" w:rsidP="00AA0759">
      <w:pPr>
        <w:tabs>
          <w:tab w:val="left" w:pos="1985"/>
        </w:tabs>
        <w:ind w:left="1248" w:firstLine="540"/>
        <w:jc w:val="both"/>
        <w:rPr>
          <w:sz w:val="22"/>
        </w:rPr>
      </w:pPr>
      <w:r>
        <w:rPr>
          <w:sz w:val="22"/>
        </w:rPr>
        <w:lastRenderedPageBreak/>
        <w:t>Министерство образования и науки Российской Федерации</w:t>
      </w:r>
    </w:p>
    <w:p w:rsidR="002F4552" w:rsidRDefault="002F4552" w:rsidP="00AA0759">
      <w:pPr>
        <w:tabs>
          <w:tab w:val="left" w:pos="1985"/>
        </w:tabs>
        <w:ind w:left="1248" w:firstLine="540"/>
        <w:rPr>
          <w:sz w:val="22"/>
        </w:rPr>
      </w:pPr>
      <w:r>
        <w:rPr>
          <w:sz w:val="22"/>
        </w:rPr>
        <w:t>Государственное образовательное учреждение высшего профессионального образования</w:t>
      </w:r>
    </w:p>
    <w:p w:rsidR="002F4552" w:rsidRPr="00AA0759" w:rsidRDefault="002F4552" w:rsidP="00AA0759">
      <w:pPr>
        <w:tabs>
          <w:tab w:val="left" w:pos="1985"/>
        </w:tabs>
        <w:ind w:left="1248" w:firstLine="540"/>
        <w:rPr>
          <w:sz w:val="22"/>
        </w:rPr>
      </w:pPr>
      <w:r w:rsidRPr="00AA0759">
        <w:rPr>
          <w:sz w:val="22"/>
        </w:rPr>
        <w:t>Российский государственный торгово-экономический университет</w:t>
      </w:r>
    </w:p>
    <w:p w:rsidR="002F4552" w:rsidRPr="00AA0759" w:rsidRDefault="002F4552" w:rsidP="00AA0759">
      <w:pPr>
        <w:tabs>
          <w:tab w:val="left" w:pos="1985"/>
        </w:tabs>
        <w:ind w:left="1248" w:firstLine="540"/>
        <w:rPr>
          <w:sz w:val="22"/>
        </w:rPr>
      </w:pPr>
      <w:r w:rsidRPr="00AA0759">
        <w:rPr>
          <w:sz w:val="22"/>
        </w:rPr>
        <w:t>Омский институт (филиал)</w:t>
      </w:r>
    </w:p>
    <w:p w:rsidR="002F4552" w:rsidRPr="008B47A1" w:rsidRDefault="002F4552" w:rsidP="00AA0759">
      <w:pPr>
        <w:tabs>
          <w:tab w:val="left" w:pos="1985"/>
        </w:tabs>
        <w:ind w:left="1248" w:firstLine="540"/>
        <w:rPr>
          <w:sz w:val="22"/>
        </w:rPr>
      </w:pPr>
      <w:r w:rsidRPr="00AA0759">
        <w:rPr>
          <w:sz w:val="22"/>
        </w:rPr>
        <w:t>(Омский институт</w:t>
      </w:r>
      <w:r>
        <w:rPr>
          <w:sz w:val="22"/>
        </w:rPr>
        <w:t xml:space="preserve">  (филиал) РГТЭУ)</w:t>
      </w:r>
    </w:p>
    <w:p w:rsidR="002F4552" w:rsidRDefault="002F4552" w:rsidP="001818F2">
      <w:pPr>
        <w:ind w:firstLine="540"/>
        <w:rPr>
          <w:b/>
        </w:rPr>
      </w:pPr>
      <w:r>
        <w:rPr>
          <w:b/>
          <w:bCs/>
          <w:i/>
          <w:iCs/>
        </w:rPr>
        <w:t>09 Справо</w:t>
      </w:r>
      <w:r>
        <w:rPr>
          <w:b/>
          <w:i/>
        </w:rPr>
        <w:t>чные данные об организации</w:t>
      </w:r>
      <w:r w:rsidR="00AA0759">
        <w:rPr>
          <w:b/>
          <w:i/>
        </w:rPr>
        <w:t>.</w:t>
      </w:r>
      <w:r>
        <w:rPr>
          <w:b/>
        </w:rPr>
        <w:t xml:space="preserve"> </w:t>
      </w:r>
    </w:p>
    <w:p w:rsidR="002F4552" w:rsidRDefault="002F4552" w:rsidP="001818F2">
      <w:pPr>
        <w:ind w:firstLine="540"/>
        <w:jc w:val="both"/>
      </w:pPr>
      <w:r>
        <w:t>Этот реквизит присутствует тол</w:t>
      </w:r>
      <w:r w:rsidR="00AA0759">
        <w:t>ько в бланках писем и включает:</w:t>
      </w:r>
    </w:p>
    <w:p w:rsidR="002F4552" w:rsidRDefault="00D2112A" w:rsidP="001818F2">
      <w:pPr>
        <w:tabs>
          <w:tab w:val="left" w:pos="870"/>
        </w:tabs>
        <w:ind w:firstLine="540"/>
        <w:jc w:val="both"/>
      </w:pPr>
      <w:r>
        <w:t>-</w:t>
      </w:r>
      <w:r>
        <w:tab/>
      </w:r>
      <w:r w:rsidR="002F4552">
        <w:t>почтовый адрес организации в последовательности, установленной Правилами оказания услуг почтовой связи;</w:t>
      </w:r>
    </w:p>
    <w:p w:rsidR="002F4552" w:rsidRDefault="00D2112A" w:rsidP="001818F2">
      <w:pPr>
        <w:tabs>
          <w:tab w:val="left" w:pos="870"/>
        </w:tabs>
        <w:ind w:firstLine="540"/>
        <w:jc w:val="both"/>
      </w:pPr>
      <w:r>
        <w:t>-</w:t>
      </w:r>
      <w:r>
        <w:tab/>
      </w:r>
      <w:r w:rsidR="002F4552">
        <w:t>номера телефонов, факса, (группы цифр в данном случае разделяются тире);</w:t>
      </w:r>
    </w:p>
    <w:p w:rsidR="002F4552" w:rsidRDefault="00D2112A" w:rsidP="001818F2">
      <w:pPr>
        <w:tabs>
          <w:tab w:val="left" w:pos="870"/>
        </w:tabs>
        <w:ind w:firstLine="540"/>
        <w:jc w:val="both"/>
      </w:pPr>
      <w:r>
        <w:t>-</w:t>
      </w:r>
      <w:r>
        <w:tab/>
      </w:r>
      <w:r w:rsidR="002F4552">
        <w:t>адрес электронной почты.</w:t>
      </w:r>
    </w:p>
    <w:p w:rsidR="002F4552" w:rsidRDefault="002F4552" w:rsidP="001818F2">
      <w:pPr>
        <w:tabs>
          <w:tab w:val="left" w:pos="870"/>
        </w:tabs>
        <w:ind w:firstLine="540"/>
        <w:jc w:val="both"/>
      </w:pPr>
      <w:r>
        <w:t>Также могут указываться банковские реквизиты, государственный регистрационный номер организации, номера лицензий и другие сведения.</w:t>
      </w:r>
    </w:p>
    <w:p w:rsidR="002F4552" w:rsidRDefault="002F4552" w:rsidP="001818F2">
      <w:pPr>
        <w:ind w:firstLine="540"/>
        <w:jc w:val="both"/>
      </w:pPr>
      <w:r>
        <w:rPr>
          <w:b/>
          <w:bCs/>
          <w:i/>
          <w:iCs/>
        </w:rPr>
        <w:t>10 Наим</w:t>
      </w:r>
      <w:r>
        <w:rPr>
          <w:b/>
          <w:i/>
        </w:rPr>
        <w:t>енование вида документа</w:t>
      </w:r>
      <w:r>
        <w:rPr>
          <w:b/>
        </w:rPr>
        <w:t xml:space="preserve"> </w:t>
      </w:r>
      <w:r>
        <w:t>(печатается прописными буквами: (ПРИКАЗ, РАСПОРЯЖЕНИЕ, АКТ)</w:t>
      </w:r>
      <w:r w:rsidR="00AA0759">
        <w:t>.</w:t>
      </w:r>
    </w:p>
    <w:p w:rsidR="002F4552" w:rsidRDefault="002F4552" w:rsidP="001818F2">
      <w:pPr>
        <w:ind w:firstLine="540"/>
        <w:jc w:val="both"/>
      </w:pPr>
      <w:r>
        <w:rPr>
          <w:b/>
          <w:bCs/>
          <w:i/>
          <w:iCs/>
        </w:rPr>
        <w:t>11 Да</w:t>
      </w:r>
      <w:r>
        <w:rPr>
          <w:b/>
          <w:i/>
        </w:rPr>
        <w:t>та документа</w:t>
      </w:r>
      <w:r>
        <w:t xml:space="preserve"> (дата подписания, утверждения или события, зафиксированного в документе)</w:t>
      </w:r>
      <w:r w:rsidR="00AA0759">
        <w:t>.</w:t>
      </w:r>
    </w:p>
    <w:p w:rsidR="002F4552" w:rsidRDefault="002F4552" w:rsidP="001818F2">
      <w:pPr>
        <w:ind w:firstLine="540"/>
        <w:jc w:val="both"/>
      </w:pPr>
      <w:r>
        <w:t>Кроме даты документа датируются также все служебные отметки на документе (резолюция, визы, отметка об исполнении документа).</w:t>
      </w:r>
    </w:p>
    <w:p w:rsidR="002F4552" w:rsidRDefault="002F4552" w:rsidP="001818F2">
      <w:pPr>
        <w:ind w:firstLine="540"/>
        <w:jc w:val="both"/>
      </w:pPr>
      <w:r>
        <w:t xml:space="preserve">Если авторами документа являются несколько организаций, то документ должен иметь единую дату (например, наиболее поздняя дата подписания). </w:t>
      </w:r>
    </w:p>
    <w:p w:rsidR="002F4552" w:rsidRDefault="002F4552" w:rsidP="001818F2">
      <w:pPr>
        <w:ind w:firstLine="555"/>
        <w:jc w:val="both"/>
      </w:pPr>
      <w:r>
        <w:t xml:space="preserve">Дата документа оформляется арабскими цифрами в следующей последовательности: день месяца, месяц, год. День месяца и месяц оформляются двумя парами арабских цифр, разделенными точкой, год </w:t>
      </w:r>
      <w:r w:rsidR="00D2112A">
        <w:t>-</w:t>
      </w:r>
      <w:r>
        <w:t xml:space="preserve"> четырьмя арабскими цифрами. Например, дату 5 января 2005 года следует оформлять 05. 01. 2005. </w:t>
      </w:r>
    </w:p>
    <w:p w:rsidR="002F4552" w:rsidRDefault="002F4552" w:rsidP="001818F2">
      <w:pPr>
        <w:ind w:firstLine="540"/>
        <w:jc w:val="both"/>
      </w:pPr>
      <w:r>
        <w:t>Допускается словесно-цифровой способ оформления даты, например: 5 января 2005</w:t>
      </w:r>
      <w:r w:rsidR="00D2112A">
        <w:t xml:space="preserve"> </w:t>
      </w:r>
      <w:r>
        <w:t>г.</w:t>
      </w:r>
    </w:p>
    <w:p w:rsidR="002F4552" w:rsidRDefault="002F4552" w:rsidP="001818F2">
      <w:pPr>
        <w:ind w:firstLine="540"/>
        <w:jc w:val="both"/>
        <w:rPr>
          <w:b/>
          <w:i/>
        </w:rPr>
      </w:pPr>
      <w:r>
        <w:rPr>
          <w:b/>
          <w:bCs/>
          <w:i/>
          <w:iCs/>
        </w:rPr>
        <w:t>12 Регист</w:t>
      </w:r>
      <w:r>
        <w:rPr>
          <w:b/>
          <w:i/>
        </w:rPr>
        <w:t>рационный номер документа</w:t>
      </w:r>
      <w:r w:rsidR="00AA0759">
        <w:rPr>
          <w:b/>
          <w:i/>
        </w:rPr>
        <w:t>.</w:t>
      </w:r>
    </w:p>
    <w:p w:rsidR="002F4552" w:rsidRDefault="002F4552" w:rsidP="001818F2">
      <w:pPr>
        <w:ind w:firstLine="540"/>
        <w:jc w:val="both"/>
      </w:pPr>
      <w:r>
        <w:t>Регистрационный номер, как правило, это порядковый номер в пределах календарного года, который может дополняться информацией о корреспонденте, исполнителях, тематике, буквенными индексами и др. На документах, составленных совместно несколькими организациями, регистрационные номера авторов проставляют через косую черту в порядке очередности авторов на документе.</w:t>
      </w:r>
    </w:p>
    <w:p w:rsidR="002F4552" w:rsidRDefault="002F4552" w:rsidP="001818F2">
      <w:pPr>
        <w:ind w:firstLine="540"/>
        <w:jc w:val="both"/>
      </w:pPr>
      <w:r>
        <w:t>Регистрационный номер документа проставляется на уровне даты. Место для написания даты и регистрационного номера обозначается следующим образом:</w:t>
      </w:r>
    </w:p>
    <w:p w:rsidR="002F4552" w:rsidRDefault="002F4552" w:rsidP="001818F2">
      <w:pPr>
        <w:ind w:firstLine="540"/>
        <w:jc w:val="both"/>
        <w:rPr>
          <w:sz w:val="10"/>
        </w:rPr>
      </w:pPr>
    </w:p>
    <w:p w:rsidR="002F4552" w:rsidRDefault="00AA0759" w:rsidP="00AA0759">
      <w:pPr>
        <w:tabs>
          <w:tab w:val="left" w:pos="1418"/>
        </w:tabs>
        <w:ind w:firstLine="540"/>
        <w:jc w:val="both"/>
        <w:rPr>
          <w:sz w:val="22"/>
        </w:rPr>
      </w:pPr>
      <w:r>
        <w:tab/>
      </w:r>
      <w:r w:rsidR="002F4552">
        <w:t>«___»</w:t>
      </w:r>
      <w:r w:rsidR="002F4552">
        <w:rPr>
          <w:sz w:val="22"/>
        </w:rPr>
        <w:t xml:space="preserve">___________200__г.   </w:t>
      </w:r>
      <w:r w:rsidR="002F4552">
        <w:rPr>
          <w:sz w:val="22"/>
        </w:rPr>
        <w:tab/>
      </w:r>
      <w:r w:rsidR="002F4552">
        <w:rPr>
          <w:sz w:val="22"/>
        </w:rPr>
        <w:tab/>
      </w:r>
      <w:r w:rsidR="002F4552">
        <w:rPr>
          <w:sz w:val="22"/>
        </w:rPr>
        <w:tab/>
      </w:r>
      <w:r w:rsidR="002F4552">
        <w:rPr>
          <w:sz w:val="22"/>
        </w:rPr>
        <w:tab/>
      </w:r>
      <w:r w:rsidR="002F4552">
        <w:rPr>
          <w:sz w:val="22"/>
        </w:rPr>
        <w:tab/>
      </w:r>
      <w:r w:rsidR="002F4552">
        <w:rPr>
          <w:sz w:val="22"/>
        </w:rPr>
        <w:tab/>
      </w:r>
      <w:r w:rsidR="002F4552">
        <w:rPr>
          <w:sz w:val="22"/>
        </w:rPr>
        <w:tab/>
        <w:t>№________</w:t>
      </w:r>
    </w:p>
    <w:p w:rsidR="002F4552" w:rsidRDefault="002F4552" w:rsidP="001818F2">
      <w:pPr>
        <w:ind w:firstLine="540"/>
        <w:jc w:val="both"/>
      </w:pPr>
      <w:r>
        <w:rPr>
          <w:b/>
          <w:bCs/>
          <w:i/>
          <w:iCs/>
        </w:rPr>
        <w:t xml:space="preserve">13 Ссылка </w:t>
      </w:r>
      <w:r>
        <w:rPr>
          <w:b/>
          <w:i/>
        </w:rPr>
        <w:t>на регистрационный номер и дату документа</w:t>
      </w:r>
      <w:r>
        <w:rPr>
          <w:b/>
        </w:rPr>
        <w:t xml:space="preserve"> </w:t>
      </w:r>
      <w:r>
        <w:t>(проставляется только в ответных письмах)</w:t>
      </w:r>
      <w:r w:rsidR="00002095">
        <w:t>.</w:t>
      </w:r>
    </w:p>
    <w:p w:rsidR="002F4552" w:rsidRPr="00EF524B" w:rsidRDefault="002F4552" w:rsidP="00EF524B">
      <w:pPr>
        <w:ind w:firstLine="540"/>
        <w:jc w:val="both"/>
      </w:pPr>
      <w:r>
        <w:t>Дата и номер переносятся из инициативного письма и размещаются под датой и номером документа следующим способом:</w:t>
      </w:r>
    </w:p>
    <w:p w:rsidR="002F4552" w:rsidRDefault="00AA0759" w:rsidP="00AA0759">
      <w:pPr>
        <w:tabs>
          <w:tab w:val="left" w:pos="1134"/>
        </w:tabs>
        <w:ind w:firstLine="540"/>
        <w:jc w:val="both"/>
        <w:rPr>
          <w:sz w:val="22"/>
        </w:rPr>
      </w:pPr>
      <w:r>
        <w:rPr>
          <w:sz w:val="22"/>
        </w:rPr>
        <w:tab/>
      </w:r>
      <w:r>
        <w:rPr>
          <w:sz w:val="22"/>
        </w:rPr>
        <w:tab/>
      </w:r>
      <w:r w:rsidR="00002095">
        <w:rPr>
          <w:sz w:val="22"/>
        </w:rPr>
        <w:t>на № 02-13/36 от 04.03.</w:t>
      </w:r>
      <w:r w:rsidR="002F4552">
        <w:rPr>
          <w:sz w:val="22"/>
        </w:rPr>
        <w:t>2005.</w:t>
      </w:r>
    </w:p>
    <w:p w:rsidR="002F4552" w:rsidRDefault="002F4552" w:rsidP="001818F2">
      <w:pPr>
        <w:ind w:firstLine="540"/>
        <w:jc w:val="both"/>
        <w:rPr>
          <w:b/>
          <w:i/>
        </w:rPr>
      </w:pPr>
      <w:r>
        <w:rPr>
          <w:b/>
          <w:bCs/>
          <w:i/>
          <w:iCs/>
        </w:rPr>
        <w:t>14 Мес</w:t>
      </w:r>
      <w:r>
        <w:rPr>
          <w:b/>
          <w:i/>
        </w:rPr>
        <w:t>то составления или издания документа</w:t>
      </w:r>
      <w:r w:rsidR="00AA0759">
        <w:rPr>
          <w:b/>
          <w:i/>
        </w:rPr>
        <w:t>.</w:t>
      </w:r>
    </w:p>
    <w:p w:rsidR="002F4552" w:rsidRDefault="002F4552" w:rsidP="001818F2">
      <w:pPr>
        <w:ind w:firstLine="540"/>
        <w:jc w:val="both"/>
      </w:pPr>
      <w:r>
        <w:t>Этот реквизит указывают в том случае, если затруднено его определение по реквизитам "Наименование организации" и "Справочные данные об организации". Место составления или издания указывают с учетом принятого административно-территориального деления, и оно включает только общепринятые сокращения.</w:t>
      </w:r>
    </w:p>
    <w:p w:rsidR="002F4552" w:rsidRDefault="002F4552" w:rsidP="001818F2">
      <w:pPr>
        <w:ind w:firstLine="540"/>
        <w:jc w:val="both"/>
        <w:rPr>
          <w:color w:val="000000"/>
          <w:spacing w:val="1"/>
          <w:w w:val="105"/>
        </w:rPr>
      </w:pPr>
      <w:r>
        <w:rPr>
          <w:b/>
          <w:bCs/>
          <w:i/>
          <w:iCs/>
        </w:rPr>
        <w:t>15 Адресат</w:t>
      </w:r>
      <w:r>
        <w:t xml:space="preserve"> (</w:t>
      </w:r>
      <w:r>
        <w:rPr>
          <w:color w:val="000000"/>
          <w:spacing w:val="-2"/>
          <w:w w:val="105"/>
        </w:rPr>
        <w:t xml:space="preserve">используется в письмах и внутренних документах, предназначенных для рассмотрения руководством: заявления, докладные, </w:t>
      </w:r>
      <w:r>
        <w:rPr>
          <w:color w:val="000000"/>
          <w:spacing w:val="1"/>
          <w:w w:val="105"/>
        </w:rPr>
        <w:t>объяснительные записки и др.)</w:t>
      </w:r>
      <w:r w:rsidR="00002095">
        <w:rPr>
          <w:color w:val="000000"/>
          <w:spacing w:val="1"/>
          <w:w w:val="105"/>
        </w:rPr>
        <w:t>.</w:t>
      </w:r>
    </w:p>
    <w:p w:rsidR="002F4552" w:rsidRDefault="002F4552" w:rsidP="001818F2">
      <w:pPr>
        <w:ind w:firstLine="539"/>
        <w:jc w:val="both"/>
        <w:rPr>
          <w:color w:val="000000"/>
          <w:w w:val="105"/>
        </w:rPr>
      </w:pPr>
      <w:r>
        <w:rPr>
          <w:color w:val="000000"/>
          <w:spacing w:val="1"/>
          <w:w w:val="105"/>
        </w:rPr>
        <w:lastRenderedPageBreak/>
        <w:t xml:space="preserve">Адресатом документа может быть </w:t>
      </w:r>
      <w:r>
        <w:rPr>
          <w:color w:val="000000"/>
          <w:w w:val="105"/>
        </w:rPr>
        <w:t>организация, структурное подразделение, должностное или физиче</w:t>
      </w:r>
      <w:r>
        <w:rPr>
          <w:color w:val="000000"/>
          <w:spacing w:val="-1"/>
          <w:w w:val="105"/>
        </w:rPr>
        <w:t xml:space="preserve">ское лицо, в состав реквизита может входить почтовый </w:t>
      </w:r>
      <w:r>
        <w:rPr>
          <w:color w:val="000000"/>
          <w:w w:val="105"/>
        </w:rPr>
        <w:t>адрес. Последовательность написания почтового адреса должна соответствовать требованиям Правил оказания услуг почтовой связи:</w:t>
      </w:r>
    </w:p>
    <w:p w:rsidR="002F4552" w:rsidRDefault="002F4552" w:rsidP="001818F2">
      <w:pPr>
        <w:numPr>
          <w:ilvl w:val="0"/>
          <w:numId w:val="5"/>
        </w:numPr>
        <w:tabs>
          <w:tab w:val="clear" w:pos="360"/>
          <w:tab w:val="left" w:pos="851"/>
        </w:tabs>
        <w:ind w:left="567" w:firstLine="0"/>
        <w:jc w:val="both"/>
        <w:rPr>
          <w:color w:val="000000"/>
          <w:spacing w:val="-3"/>
          <w:w w:val="105"/>
        </w:rPr>
      </w:pPr>
      <w:r>
        <w:rPr>
          <w:color w:val="000000"/>
          <w:w w:val="105"/>
        </w:rPr>
        <w:t xml:space="preserve">наименование адресата (Ф.И.О. для физических </w:t>
      </w:r>
      <w:r>
        <w:rPr>
          <w:color w:val="000000"/>
          <w:spacing w:val="-3"/>
          <w:w w:val="105"/>
        </w:rPr>
        <w:t>лиц);</w:t>
      </w:r>
    </w:p>
    <w:p w:rsidR="002F4552" w:rsidRDefault="002F4552" w:rsidP="001818F2">
      <w:pPr>
        <w:numPr>
          <w:ilvl w:val="0"/>
          <w:numId w:val="5"/>
        </w:numPr>
        <w:tabs>
          <w:tab w:val="clear" w:pos="360"/>
          <w:tab w:val="left" w:pos="851"/>
        </w:tabs>
        <w:ind w:left="567" w:firstLine="0"/>
        <w:jc w:val="both"/>
        <w:rPr>
          <w:color w:val="000000"/>
          <w:spacing w:val="1"/>
          <w:w w:val="105"/>
        </w:rPr>
      </w:pPr>
      <w:r>
        <w:rPr>
          <w:color w:val="000000"/>
          <w:spacing w:val="1"/>
          <w:w w:val="105"/>
        </w:rPr>
        <w:t>название улицы, номер дома, номер квартиры;</w:t>
      </w:r>
    </w:p>
    <w:p w:rsidR="002F4552" w:rsidRDefault="002F4552" w:rsidP="001818F2">
      <w:pPr>
        <w:numPr>
          <w:ilvl w:val="0"/>
          <w:numId w:val="5"/>
        </w:numPr>
        <w:tabs>
          <w:tab w:val="clear" w:pos="360"/>
          <w:tab w:val="left" w:pos="851"/>
        </w:tabs>
        <w:ind w:left="567" w:firstLine="0"/>
        <w:jc w:val="both"/>
        <w:rPr>
          <w:color w:val="000000"/>
          <w:spacing w:val="1"/>
          <w:w w:val="105"/>
        </w:rPr>
      </w:pPr>
      <w:r>
        <w:rPr>
          <w:color w:val="000000"/>
          <w:spacing w:val="1"/>
          <w:w w:val="105"/>
        </w:rPr>
        <w:t>название населенного пункта (города, поселка и т. п.);</w:t>
      </w:r>
    </w:p>
    <w:p w:rsidR="002F4552" w:rsidRDefault="002F4552" w:rsidP="001818F2">
      <w:pPr>
        <w:numPr>
          <w:ilvl w:val="0"/>
          <w:numId w:val="5"/>
        </w:numPr>
        <w:tabs>
          <w:tab w:val="clear" w:pos="360"/>
          <w:tab w:val="left" w:pos="851"/>
        </w:tabs>
        <w:ind w:left="567" w:firstLine="0"/>
        <w:jc w:val="both"/>
        <w:rPr>
          <w:color w:val="000000"/>
          <w:spacing w:val="-2"/>
          <w:w w:val="105"/>
        </w:rPr>
      </w:pPr>
      <w:r>
        <w:rPr>
          <w:color w:val="000000"/>
          <w:spacing w:val="1"/>
          <w:w w:val="105"/>
        </w:rPr>
        <w:t>название области, края, автономного округа (области), респуб</w:t>
      </w:r>
      <w:r>
        <w:rPr>
          <w:color w:val="000000"/>
          <w:spacing w:val="-2"/>
          <w:w w:val="105"/>
        </w:rPr>
        <w:t>лики;</w:t>
      </w:r>
    </w:p>
    <w:p w:rsidR="002F4552" w:rsidRDefault="002F4552" w:rsidP="001818F2">
      <w:pPr>
        <w:numPr>
          <w:ilvl w:val="0"/>
          <w:numId w:val="5"/>
        </w:numPr>
        <w:tabs>
          <w:tab w:val="clear" w:pos="360"/>
          <w:tab w:val="left" w:pos="851"/>
        </w:tabs>
        <w:ind w:left="567" w:firstLine="0"/>
        <w:jc w:val="both"/>
        <w:rPr>
          <w:color w:val="000000"/>
          <w:w w:val="105"/>
        </w:rPr>
      </w:pPr>
      <w:r>
        <w:rPr>
          <w:color w:val="000000"/>
          <w:w w:val="105"/>
        </w:rPr>
        <w:t>страна (для международных почтовых отправлений);</w:t>
      </w:r>
    </w:p>
    <w:p w:rsidR="002F4552" w:rsidRDefault="002F4552" w:rsidP="001818F2">
      <w:pPr>
        <w:numPr>
          <w:ilvl w:val="0"/>
          <w:numId w:val="5"/>
        </w:numPr>
        <w:tabs>
          <w:tab w:val="clear" w:pos="360"/>
          <w:tab w:val="left" w:pos="851"/>
        </w:tabs>
        <w:ind w:left="567" w:firstLine="0"/>
        <w:jc w:val="both"/>
        <w:rPr>
          <w:color w:val="000000"/>
          <w:w w:val="105"/>
        </w:rPr>
      </w:pPr>
      <w:r>
        <w:rPr>
          <w:color w:val="000000"/>
          <w:w w:val="105"/>
        </w:rPr>
        <w:t>почтовый индекс.</w:t>
      </w:r>
    </w:p>
    <w:p w:rsidR="002F4552" w:rsidRDefault="002F4552" w:rsidP="00445B4A">
      <w:pPr>
        <w:autoSpaceDE w:val="0"/>
        <w:ind w:firstLine="570"/>
        <w:jc w:val="both"/>
        <w:rPr>
          <w:color w:val="000000"/>
          <w:w w:val="105"/>
        </w:rPr>
      </w:pPr>
      <w:r>
        <w:rPr>
          <w:color w:val="000000"/>
          <w:w w:val="105"/>
        </w:rPr>
        <w:t>Пример адресования физическому лицу:</w:t>
      </w:r>
    </w:p>
    <w:p w:rsidR="002F4552" w:rsidRDefault="002F4552" w:rsidP="00002095">
      <w:pPr>
        <w:shd w:val="clear" w:color="auto" w:fill="FFFFFF"/>
        <w:ind w:left="6096"/>
        <w:jc w:val="both"/>
        <w:rPr>
          <w:spacing w:val="-9"/>
          <w:sz w:val="22"/>
        </w:rPr>
      </w:pPr>
      <w:r>
        <w:rPr>
          <w:spacing w:val="-9"/>
          <w:sz w:val="22"/>
        </w:rPr>
        <w:t>Свиридову С.Ю.</w:t>
      </w:r>
    </w:p>
    <w:p w:rsidR="002F4552" w:rsidRDefault="00AA0759" w:rsidP="00002095">
      <w:pPr>
        <w:shd w:val="clear" w:color="auto" w:fill="FFFFFF"/>
        <w:ind w:left="6096"/>
        <w:jc w:val="both"/>
        <w:rPr>
          <w:spacing w:val="-9"/>
          <w:sz w:val="22"/>
        </w:rPr>
      </w:pPr>
      <w:r>
        <w:rPr>
          <w:spacing w:val="-9"/>
          <w:sz w:val="22"/>
        </w:rPr>
        <w:t xml:space="preserve">ул. Седова, д.65, </w:t>
      </w:r>
      <w:r w:rsidR="002F4552">
        <w:rPr>
          <w:spacing w:val="-9"/>
          <w:sz w:val="22"/>
        </w:rPr>
        <w:t>кв.89,</w:t>
      </w:r>
    </w:p>
    <w:p w:rsidR="002F4552" w:rsidRDefault="002F4552" w:rsidP="00002095">
      <w:pPr>
        <w:shd w:val="clear" w:color="auto" w:fill="FFFFFF"/>
        <w:ind w:left="6096"/>
        <w:jc w:val="both"/>
        <w:rPr>
          <w:spacing w:val="-9"/>
          <w:sz w:val="22"/>
        </w:rPr>
      </w:pPr>
      <w:r>
        <w:rPr>
          <w:spacing w:val="-9"/>
          <w:sz w:val="22"/>
        </w:rPr>
        <w:t xml:space="preserve">г.Калачинск, </w:t>
      </w:r>
    </w:p>
    <w:p w:rsidR="002F4552" w:rsidRDefault="002F4552" w:rsidP="00002095">
      <w:pPr>
        <w:shd w:val="clear" w:color="auto" w:fill="FFFFFF"/>
        <w:ind w:left="6096"/>
        <w:jc w:val="both"/>
        <w:rPr>
          <w:sz w:val="22"/>
        </w:rPr>
      </w:pPr>
      <w:r>
        <w:rPr>
          <w:spacing w:val="-9"/>
          <w:sz w:val="22"/>
        </w:rPr>
        <w:t>Омская обл</w:t>
      </w:r>
      <w:r w:rsidR="00AA0759">
        <w:rPr>
          <w:sz w:val="22"/>
        </w:rPr>
        <w:t xml:space="preserve">., </w:t>
      </w:r>
      <w:r>
        <w:rPr>
          <w:sz w:val="22"/>
        </w:rPr>
        <w:t>667008</w:t>
      </w:r>
    </w:p>
    <w:p w:rsidR="002F4552" w:rsidRDefault="002F4552" w:rsidP="001818F2">
      <w:pPr>
        <w:shd w:val="clear" w:color="auto" w:fill="FFFFFF"/>
        <w:jc w:val="both"/>
        <w:rPr>
          <w:color w:val="000000"/>
          <w:w w:val="105"/>
          <w:sz w:val="12"/>
          <w:szCs w:val="14"/>
        </w:rPr>
      </w:pPr>
    </w:p>
    <w:p w:rsidR="002F4552" w:rsidRDefault="002F4552" w:rsidP="00445B4A">
      <w:pPr>
        <w:shd w:val="clear" w:color="auto" w:fill="FFFFFF"/>
        <w:ind w:firstLine="567"/>
        <w:jc w:val="both"/>
        <w:rPr>
          <w:color w:val="000000"/>
          <w:spacing w:val="-1"/>
          <w:w w:val="105"/>
        </w:rPr>
      </w:pPr>
      <w:r>
        <w:rPr>
          <w:color w:val="000000"/>
          <w:w w:val="105"/>
        </w:rPr>
        <w:t xml:space="preserve">Если документ адресуют в организацию, адресат проставляется на бланке документа справа </w:t>
      </w:r>
      <w:r>
        <w:rPr>
          <w:color w:val="000000"/>
          <w:spacing w:val="-3"/>
          <w:w w:val="105"/>
        </w:rPr>
        <w:t>в именительном падеже</w:t>
      </w:r>
      <w:r>
        <w:rPr>
          <w:color w:val="000000"/>
          <w:spacing w:val="-1"/>
          <w:w w:val="105"/>
        </w:rPr>
        <w:t>:</w:t>
      </w:r>
    </w:p>
    <w:p w:rsidR="002F4552" w:rsidRDefault="002F4552" w:rsidP="00002095">
      <w:pPr>
        <w:shd w:val="clear" w:color="auto" w:fill="FFFFFF"/>
        <w:ind w:left="6096"/>
        <w:jc w:val="both"/>
        <w:rPr>
          <w:spacing w:val="-9"/>
          <w:sz w:val="22"/>
        </w:rPr>
      </w:pPr>
      <w:r>
        <w:rPr>
          <w:spacing w:val="-9"/>
          <w:sz w:val="22"/>
        </w:rPr>
        <w:t>Министерство образования и науки РФ</w:t>
      </w:r>
    </w:p>
    <w:p w:rsidR="002F4552" w:rsidRDefault="002F4552" w:rsidP="00002095">
      <w:pPr>
        <w:shd w:val="clear" w:color="auto" w:fill="FFFFFF"/>
        <w:ind w:left="6096" w:hanging="3"/>
        <w:jc w:val="both"/>
        <w:rPr>
          <w:spacing w:val="-9"/>
          <w:sz w:val="22"/>
        </w:rPr>
      </w:pPr>
      <w:r>
        <w:rPr>
          <w:spacing w:val="-9"/>
          <w:sz w:val="22"/>
        </w:rPr>
        <w:t>Чистопрудный бульвар, 6/19,</w:t>
      </w:r>
    </w:p>
    <w:p w:rsidR="002F4552" w:rsidRDefault="002F4552" w:rsidP="00002095">
      <w:pPr>
        <w:shd w:val="clear" w:color="auto" w:fill="FFFFFF"/>
        <w:ind w:left="6096" w:hanging="3"/>
        <w:jc w:val="both"/>
        <w:rPr>
          <w:spacing w:val="-9"/>
          <w:sz w:val="22"/>
        </w:rPr>
      </w:pPr>
      <w:r>
        <w:rPr>
          <w:spacing w:val="-9"/>
          <w:sz w:val="22"/>
        </w:rPr>
        <w:t>Москва, 101990</w:t>
      </w:r>
    </w:p>
    <w:p w:rsidR="002F4552" w:rsidRDefault="002F4552" w:rsidP="001818F2">
      <w:pPr>
        <w:shd w:val="clear" w:color="auto" w:fill="FFFFFF"/>
        <w:ind w:left="6300"/>
        <w:jc w:val="right"/>
        <w:rPr>
          <w:sz w:val="12"/>
          <w:szCs w:val="14"/>
        </w:rPr>
      </w:pPr>
    </w:p>
    <w:p w:rsidR="002F4552" w:rsidRDefault="002F4552" w:rsidP="00445B4A">
      <w:pPr>
        <w:pStyle w:val="21"/>
        <w:ind w:firstLine="567"/>
        <w:rPr>
          <w:color w:val="000000"/>
          <w:spacing w:val="1"/>
          <w:w w:val="105"/>
          <w:sz w:val="24"/>
        </w:rPr>
      </w:pPr>
      <w:r>
        <w:rPr>
          <w:color w:val="000000"/>
          <w:spacing w:val="1"/>
          <w:w w:val="105"/>
          <w:sz w:val="24"/>
        </w:rPr>
        <w:t xml:space="preserve">Документ может быть адресован должностному лицу. В этом случае наименование организации, ее структурного подразделения указывают в именительном падеже, название должности лица, которому адресован документ, указывают в дательном падеже, инициалы проставляются перед фамилией: </w:t>
      </w:r>
    </w:p>
    <w:p w:rsidR="002F4552" w:rsidRDefault="002F4552" w:rsidP="00002095">
      <w:pPr>
        <w:shd w:val="clear" w:color="auto" w:fill="FFFFFF"/>
        <w:ind w:left="6096" w:hanging="3"/>
        <w:jc w:val="both"/>
        <w:rPr>
          <w:spacing w:val="-9"/>
          <w:sz w:val="22"/>
        </w:rPr>
      </w:pPr>
      <w:r>
        <w:rPr>
          <w:spacing w:val="-9"/>
          <w:sz w:val="22"/>
        </w:rPr>
        <w:t>Министерство образования и науки РФ</w:t>
      </w:r>
    </w:p>
    <w:p w:rsidR="002F4552" w:rsidRDefault="002F4552" w:rsidP="00002095">
      <w:pPr>
        <w:shd w:val="clear" w:color="auto" w:fill="FFFFFF"/>
        <w:ind w:left="6096" w:hanging="3"/>
        <w:jc w:val="both"/>
        <w:rPr>
          <w:spacing w:val="-9"/>
          <w:sz w:val="22"/>
        </w:rPr>
      </w:pPr>
      <w:r>
        <w:rPr>
          <w:spacing w:val="-9"/>
          <w:sz w:val="22"/>
        </w:rPr>
        <w:t xml:space="preserve">Заместителю министра </w:t>
      </w:r>
    </w:p>
    <w:p w:rsidR="002F4552" w:rsidRDefault="002F4552" w:rsidP="00002095">
      <w:pPr>
        <w:shd w:val="clear" w:color="auto" w:fill="FFFFFF"/>
        <w:ind w:left="6096" w:hanging="3"/>
        <w:jc w:val="both"/>
        <w:rPr>
          <w:spacing w:val="-9"/>
          <w:sz w:val="22"/>
        </w:rPr>
      </w:pPr>
      <w:r>
        <w:rPr>
          <w:spacing w:val="-9"/>
          <w:sz w:val="22"/>
        </w:rPr>
        <w:t>Л.С. Гребневу</w:t>
      </w:r>
    </w:p>
    <w:p w:rsidR="002F4552" w:rsidRDefault="002F4552" w:rsidP="001818F2">
      <w:pPr>
        <w:widowControl w:val="0"/>
        <w:ind w:left="6300"/>
        <w:jc w:val="right"/>
        <w:rPr>
          <w:sz w:val="12"/>
          <w:szCs w:val="14"/>
        </w:rPr>
      </w:pPr>
    </w:p>
    <w:p w:rsidR="002F4552" w:rsidRDefault="002F4552" w:rsidP="001818F2">
      <w:pPr>
        <w:widowControl w:val="0"/>
        <w:ind w:firstLine="540"/>
        <w:jc w:val="both"/>
      </w:pPr>
      <w:r>
        <w:t>Если документ направляется в несколько однородных организаций, его адресуют обобщенно:</w:t>
      </w:r>
    </w:p>
    <w:p w:rsidR="002F4552" w:rsidRDefault="002F4552" w:rsidP="00002095">
      <w:pPr>
        <w:pStyle w:val="ab"/>
        <w:ind w:left="6096"/>
        <w:jc w:val="both"/>
        <w:rPr>
          <w:sz w:val="22"/>
          <w:szCs w:val="22"/>
        </w:rPr>
      </w:pPr>
      <w:r>
        <w:rPr>
          <w:sz w:val="22"/>
          <w:szCs w:val="22"/>
        </w:rPr>
        <w:t>Ректорам высших учебных заведений</w:t>
      </w:r>
    </w:p>
    <w:p w:rsidR="002F4552" w:rsidRDefault="002F4552" w:rsidP="001818F2">
      <w:pPr>
        <w:pStyle w:val="ab"/>
        <w:rPr>
          <w:sz w:val="12"/>
          <w:szCs w:val="14"/>
        </w:rPr>
      </w:pPr>
    </w:p>
    <w:p w:rsidR="002F4552" w:rsidRDefault="002F4552" w:rsidP="001818F2">
      <w:pPr>
        <w:pStyle w:val="21"/>
        <w:rPr>
          <w:color w:val="000000"/>
          <w:spacing w:val="1"/>
          <w:w w:val="105"/>
          <w:sz w:val="24"/>
        </w:rPr>
      </w:pPr>
      <w:r>
        <w:rPr>
          <w:color w:val="000000"/>
          <w:spacing w:val="1"/>
          <w:w w:val="105"/>
          <w:sz w:val="24"/>
        </w:rPr>
        <w:t>На документе может быть указано несколько адресатов, но не более четырех. При направлении документа более чем в четыре адреса составляется список рассылки, а на каждом документе проставляется только один адресат.</w:t>
      </w:r>
    </w:p>
    <w:p w:rsidR="002F4552" w:rsidRDefault="002F4552" w:rsidP="001818F2">
      <w:pPr>
        <w:pStyle w:val="21"/>
        <w:ind w:firstLine="570"/>
        <w:rPr>
          <w:b/>
          <w:bCs/>
          <w:i/>
          <w:sz w:val="24"/>
          <w:szCs w:val="24"/>
        </w:rPr>
      </w:pPr>
      <w:r>
        <w:rPr>
          <w:b/>
          <w:bCs/>
          <w:i/>
          <w:iCs/>
          <w:sz w:val="24"/>
          <w:szCs w:val="24"/>
        </w:rPr>
        <w:t>16 Гр</w:t>
      </w:r>
      <w:r>
        <w:rPr>
          <w:b/>
          <w:bCs/>
          <w:i/>
          <w:sz w:val="24"/>
          <w:szCs w:val="24"/>
        </w:rPr>
        <w:t>иф утверждения документа</w:t>
      </w:r>
      <w:r w:rsidR="00AA0759">
        <w:rPr>
          <w:b/>
          <w:bCs/>
          <w:i/>
          <w:sz w:val="24"/>
          <w:szCs w:val="24"/>
        </w:rPr>
        <w:t>.</w:t>
      </w:r>
    </w:p>
    <w:p w:rsidR="002F4552" w:rsidRDefault="002F4552" w:rsidP="001818F2">
      <w:pPr>
        <w:widowControl w:val="0"/>
        <w:ind w:firstLine="540"/>
        <w:jc w:val="both"/>
      </w:pPr>
      <w:r>
        <w:t xml:space="preserve">Утверждение </w:t>
      </w:r>
      <w:r w:rsidR="00AA0759">
        <w:t>-</w:t>
      </w:r>
      <w:r>
        <w:t xml:space="preserve"> способ удостоверения документа и придания ему юридической силы. </w:t>
      </w:r>
    </w:p>
    <w:p w:rsidR="002F4552" w:rsidRDefault="002F4552" w:rsidP="001818F2">
      <w:pPr>
        <w:widowControl w:val="0"/>
        <w:ind w:firstLine="540"/>
        <w:jc w:val="both"/>
      </w:pPr>
      <w:r>
        <w:t>Документ может утверждаться:</w:t>
      </w:r>
    </w:p>
    <w:p w:rsidR="002F4552" w:rsidRDefault="002F4552" w:rsidP="00AA0759">
      <w:pPr>
        <w:widowControl w:val="0"/>
        <w:numPr>
          <w:ilvl w:val="0"/>
          <w:numId w:val="3"/>
        </w:numPr>
        <w:tabs>
          <w:tab w:val="clear" w:pos="363"/>
          <w:tab w:val="left" w:pos="851"/>
        </w:tabs>
        <w:ind w:left="0" w:firstLine="567"/>
        <w:jc w:val="both"/>
      </w:pPr>
      <w:r>
        <w:t>директором Института или заместителем директора, в компетенцию которого входит принятие решения по вопросам, изложенным в утверждаемом документе;</w:t>
      </w:r>
    </w:p>
    <w:p w:rsidR="002F4552" w:rsidRDefault="002F4552" w:rsidP="00AA0759">
      <w:pPr>
        <w:widowControl w:val="0"/>
        <w:numPr>
          <w:ilvl w:val="0"/>
          <w:numId w:val="3"/>
        </w:numPr>
        <w:tabs>
          <w:tab w:val="left" w:pos="851"/>
        </w:tabs>
        <w:ind w:left="918"/>
        <w:jc w:val="both"/>
      </w:pPr>
      <w:r>
        <w:t>изданием соответствующего распорядительного документа;</w:t>
      </w:r>
    </w:p>
    <w:p w:rsidR="002F4552" w:rsidRDefault="002F4552" w:rsidP="00AA0759">
      <w:pPr>
        <w:widowControl w:val="0"/>
        <w:numPr>
          <w:ilvl w:val="0"/>
          <w:numId w:val="3"/>
        </w:numPr>
        <w:tabs>
          <w:tab w:val="left" w:pos="851"/>
        </w:tabs>
        <w:ind w:left="918"/>
        <w:jc w:val="both"/>
      </w:pPr>
      <w:r>
        <w:t>коллегиальным органом (Ученым Советом и др.).</w:t>
      </w:r>
    </w:p>
    <w:p w:rsidR="002F4552" w:rsidRDefault="002F4552" w:rsidP="001818F2">
      <w:pPr>
        <w:widowControl w:val="0"/>
        <w:ind w:firstLine="540"/>
        <w:jc w:val="both"/>
      </w:pPr>
      <w:r>
        <w:t>В случае утверждения документа должностным лицом гриф утверждения состоит из слова УТВЕРЖДАЮ (без кавычек), наименования должности лица, утверждающего документ, его подписи, инициалов, фамилии и даты утверждения, например:</w:t>
      </w:r>
    </w:p>
    <w:p w:rsidR="002F4552" w:rsidRDefault="002F4552" w:rsidP="001818F2">
      <w:pPr>
        <w:widowControl w:val="0"/>
        <w:ind w:firstLine="540"/>
        <w:jc w:val="both"/>
      </w:pPr>
    </w:p>
    <w:p w:rsidR="005E4DFD" w:rsidRDefault="005E4DFD" w:rsidP="006D3D51">
      <w:pPr>
        <w:widowControl w:val="0"/>
        <w:ind w:left="6096"/>
        <w:rPr>
          <w:sz w:val="22"/>
        </w:rPr>
      </w:pPr>
    </w:p>
    <w:p w:rsidR="005E4DFD" w:rsidRDefault="005E4DFD" w:rsidP="006D3D51">
      <w:pPr>
        <w:widowControl w:val="0"/>
        <w:ind w:left="6096"/>
        <w:rPr>
          <w:sz w:val="22"/>
        </w:rPr>
      </w:pPr>
    </w:p>
    <w:p w:rsidR="005E4DFD" w:rsidRDefault="005E4DFD" w:rsidP="006D3D51">
      <w:pPr>
        <w:widowControl w:val="0"/>
        <w:ind w:left="6096"/>
        <w:rPr>
          <w:sz w:val="22"/>
        </w:rPr>
      </w:pPr>
    </w:p>
    <w:p w:rsidR="005E4DFD" w:rsidRDefault="005E4DFD" w:rsidP="006D3D51">
      <w:pPr>
        <w:widowControl w:val="0"/>
        <w:ind w:left="6096"/>
        <w:rPr>
          <w:sz w:val="22"/>
        </w:rPr>
      </w:pPr>
    </w:p>
    <w:p w:rsidR="002F4552" w:rsidRDefault="002F4552" w:rsidP="006D3D51">
      <w:pPr>
        <w:widowControl w:val="0"/>
        <w:ind w:left="6096"/>
        <w:rPr>
          <w:sz w:val="22"/>
        </w:rPr>
      </w:pPr>
      <w:r>
        <w:rPr>
          <w:sz w:val="22"/>
        </w:rPr>
        <w:lastRenderedPageBreak/>
        <w:t>УТВЕРЖДАЮ</w:t>
      </w:r>
    </w:p>
    <w:p w:rsidR="002F4552" w:rsidRDefault="002F4552" w:rsidP="006D3D51">
      <w:pPr>
        <w:ind w:left="6096"/>
        <w:rPr>
          <w:sz w:val="22"/>
        </w:rPr>
      </w:pPr>
      <w:r>
        <w:rPr>
          <w:sz w:val="22"/>
        </w:rPr>
        <w:t xml:space="preserve">Директор </w:t>
      </w:r>
    </w:p>
    <w:p w:rsidR="002F4552" w:rsidRDefault="002F4552" w:rsidP="006D3D51">
      <w:pPr>
        <w:ind w:left="6096"/>
        <w:rPr>
          <w:sz w:val="22"/>
        </w:rPr>
      </w:pPr>
      <w:r>
        <w:rPr>
          <w:sz w:val="22"/>
        </w:rPr>
        <w:t xml:space="preserve">Омского института (филиала) </w:t>
      </w:r>
    </w:p>
    <w:p w:rsidR="002F4552" w:rsidRDefault="002F4552" w:rsidP="006D3D51">
      <w:pPr>
        <w:ind w:left="6096"/>
        <w:rPr>
          <w:sz w:val="22"/>
        </w:rPr>
      </w:pPr>
      <w:r>
        <w:rPr>
          <w:sz w:val="22"/>
        </w:rPr>
        <w:t>РГТЭУ, профессор</w:t>
      </w:r>
    </w:p>
    <w:p w:rsidR="002F4552" w:rsidRDefault="002F4552" w:rsidP="006D3D51">
      <w:pPr>
        <w:ind w:left="6096"/>
        <w:rPr>
          <w:sz w:val="22"/>
        </w:rPr>
      </w:pPr>
      <w:r>
        <w:rPr>
          <w:sz w:val="22"/>
        </w:rPr>
        <w:t>______________ С.Е. Метелёв</w:t>
      </w:r>
    </w:p>
    <w:p w:rsidR="002F4552" w:rsidRDefault="002F4552" w:rsidP="006D3D51">
      <w:pPr>
        <w:ind w:left="6096"/>
        <w:rPr>
          <w:sz w:val="22"/>
        </w:rPr>
      </w:pPr>
      <w:r>
        <w:rPr>
          <w:sz w:val="22"/>
        </w:rPr>
        <w:t>«_____»_____________200__ г.</w:t>
      </w:r>
    </w:p>
    <w:p w:rsidR="002F4552" w:rsidRDefault="002F4552" w:rsidP="001818F2">
      <w:pPr>
        <w:widowControl w:val="0"/>
        <w:ind w:left="6300"/>
        <w:rPr>
          <w:sz w:val="22"/>
        </w:rPr>
      </w:pPr>
    </w:p>
    <w:p w:rsidR="002F4552" w:rsidRDefault="002F4552" w:rsidP="001818F2">
      <w:pPr>
        <w:widowControl w:val="0"/>
        <w:ind w:firstLine="540"/>
        <w:jc w:val="both"/>
      </w:pPr>
      <w:r>
        <w:t>Если документ утверждается распорядительным документом или коллегиальным органом, то гриф утверждения должен содержать его наименование, номер и дату документа, в котором зафиксировано решение об утверждении:</w:t>
      </w:r>
    </w:p>
    <w:p w:rsidR="002F4552" w:rsidRDefault="002F4552" w:rsidP="001818F2">
      <w:pPr>
        <w:widowControl w:val="0"/>
        <w:ind w:firstLine="540"/>
        <w:jc w:val="both"/>
      </w:pPr>
    </w:p>
    <w:tbl>
      <w:tblPr>
        <w:tblW w:w="0" w:type="auto"/>
        <w:tblLayout w:type="fixed"/>
        <w:tblLook w:val="0000"/>
      </w:tblPr>
      <w:tblGrid>
        <w:gridCol w:w="5495"/>
        <w:gridCol w:w="4785"/>
      </w:tblGrid>
      <w:tr w:rsidR="002F4552">
        <w:tc>
          <w:tcPr>
            <w:tcW w:w="5495" w:type="dxa"/>
          </w:tcPr>
          <w:p w:rsidR="002F4552" w:rsidRDefault="002F4552" w:rsidP="00EF524B">
            <w:pPr>
              <w:widowControl w:val="0"/>
              <w:snapToGrid w:val="0"/>
              <w:ind w:firstLine="540"/>
              <w:rPr>
                <w:sz w:val="22"/>
              </w:rPr>
            </w:pPr>
            <w:r>
              <w:rPr>
                <w:sz w:val="22"/>
              </w:rPr>
              <w:t>УТВЕРЖДЕНО</w:t>
            </w:r>
          </w:p>
          <w:p w:rsidR="002F4552" w:rsidRDefault="002F4552" w:rsidP="00EF524B">
            <w:pPr>
              <w:widowControl w:val="0"/>
              <w:ind w:firstLine="540"/>
              <w:rPr>
                <w:sz w:val="22"/>
              </w:rPr>
            </w:pPr>
            <w:r>
              <w:rPr>
                <w:sz w:val="22"/>
              </w:rPr>
              <w:t xml:space="preserve">приказом директора </w:t>
            </w:r>
          </w:p>
          <w:p w:rsidR="002F4552" w:rsidRDefault="002F4552" w:rsidP="00EF524B">
            <w:pPr>
              <w:widowControl w:val="0"/>
              <w:ind w:firstLine="540"/>
              <w:rPr>
                <w:sz w:val="22"/>
              </w:rPr>
            </w:pPr>
            <w:r>
              <w:rPr>
                <w:sz w:val="22"/>
              </w:rPr>
              <w:t>Омского института (филиала)</w:t>
            </w:r>
          </w:p>
          <w:p w:rsidR="002F4552" w:rsidRDefault="002F4552" w:rsidP="00EF524B">
            <w:pPr>
              <w:widowControl w:val="0"/>
              <w:ind w:firstLine="540"/>
              <w:rPr>
                <w:sz w:val="22"/>
              </w:rPr>
            </w:pPr>
            <w:r>
              <w:rPr>
                <w:sz w:val="22"/>
              </w:rPr>
              <w:t>РГТЭУ</w:t>
            </w:r>
          </w:p>
          <w:p w:rsidR="002F4552" w:rsidRDefault="002F4552" w:rsidP="00EF524B">
            <w:pPr>
              <w:widowControl w:val="0"/>
              <w:ind w:firstLine="540"/>
              <w:rPr>
                <w:sz w:val="22"/>
              </w:rPr>
            </w:pPr>
            <w:r>
              <w:rPr>
                <w:sz w:val="22"/>
              </w:rPr>
              <w:t>05.02.2008 № 15-О</w:t>
            </w:r>
          </w:p>
          <w:p w:rsidR="002F4552" w:rsidRDefault="002F4552" w:rsidP="002F59B2">
            <w:pPr>
              <w:widowControl w:val="0"/>
              <w:jc w:val="both"/>
            </w:pPr>
          </w:p>
        </w:tc>
        <w:tc>
          <w:tcPr>
            <w:tcW w:w="4785" w:type="dxa"/>
          </w:tcPr>
          <w:p w:rsidR="002F4552" w:rsidRDefault="002F4552" w:rsidP="00EF524B">
            <w:pPr>
              <w:widowControl w:val="0"/>
              <w:snapToGrid w:val="0"/>
              <w:ind w:firstLine="540"/>
              <w:rPr>
                <w:sz w:val="22"/>
              </w:rPr>
            </w:pPr>
            <w:r>
              <w:rPr>
                <w:sz w:val="22"/>
              </w:rPr>
              <w:t>УТВЕРЖДЕНО</w:t>
            </w:r>
          </w:p>
          <w:p w:rsidR="002F4552" w:rsidRDefault="002F4552" w:rsidP="00EF524B">
            <w:pPr>
              <w:widowControl w:val="0"/>
              <w:ind w:firstLine="540"/>
              <w:rPr>
                <w:sz w:val="22"/>
              </w:rPr>
            </w:pPr>
            <w:r>
              <w:rPr>
                <w:sz w:val="22"/>
              </w:rPr>
              <w:t xml:space="preserve">Протокол заседания </w:t>
            </w:r>
          </w:p>
          <w:p w:rsidR="002F4552" w:rsidRDefault="002F4552" w:rsidP="00EF524B">
            <w:pPr>
              <w:widowControl w:val="0"/>
              <w:ind w:firstLine="540"/>
              <w:rPr>
                <w:sz w:val="22"/>
              </w:rPr>
            </w:pPr>
            <w:r>
              <w:rPr>
                <w:sz w:val="22"/>
              </w:rPr>
              <w:t xml:space="preserve">Ученого Совета </w:t>
            </w:r>
          </w:p>
          <w:p w:rsidR="002F4552" w:rsidRDefault="002F4552" w:rsidP="00EF524B">
            <w:pPr>
              <w:widowControl w:val="0"/>
              <w:ind w:firstLine="540"/>
              <w:rPr>
                <w:sz w:val="22"/>
              </w:rPr>
            </w:pPr>
            <w:r>
              <w:rPr>
                <w:sz w:val="22"/>
              </w:rPr>
              <w:t>Омского института (филиала)</w:t>
            </w:r>
          </w:p>
          <w:p w:rsidR="002F4552" w:rsidRDefault="002F4552" w:rsidP="00EF524B">
            <w:pPr>
              <w:widowControl w:val="0"/>
              <w:ind w:firstLine="540"/>
              <w:rPr>
                <w:sz w:val="22"/>
              </w:rPr>
            </w:pPr>
            <w:r>
              <w:rPr>
                <w:sz w:val="22"/>
              </w:rPr>
              <w:t>РГТЭУ</w:t>
            </w:r>
          </w:p>
          <w:p w:rsidR="002F4552" w:rsidRDefault="002F4552" w:rsidP="006D3D51">
            <w:pPr>
              <w:widowControl w:val="0"/>
              <w:ind w:firstLine="540"/>
              <w:jc w:val="both"/>
              <w:rPr>
                <w:sz w:val="22"/>
              </w:rPr>
            </w:pPr>
            <w:r>
              <w:rPr>
                <w:sz w:val="22"/>
              </w:rPr>
              <w:t>15.04.2008 № 6</w:t>
            </w:r>
          </w:p>
        </w:tc>
      </w:tr>
    </w:tbl>
    <w:p w:rsidR="002F4552" w:rsidRDefault="002F4552" w:rsidP="001818F2">
      <w:pPr>
        <w:widowControl w:val="0"/>
        <w:ind w:firstLine="540"/>
        <w:jc w:val="both"/>
        <w:rPr>
          <w:b/>
          <w:i/>
        </w:rPr>
      </w:pPr>
      <w:r>
        <w:rPr>
          <w:b/>
          <w:bCs/>
          <w:i/>
          <w:iCs/>
        </w:rPr>
        <w:t xml:space="preserve">17 </w:t>
      </w:r>
      <w:r>
        <w:rPr>
          <w:b/>
          <w:i/>
        </w:rPr>
        <w:t>Резолюция</w:t>
      </w:r>
      <w:r w:rsidR="006D3D51">
        <w:rPr>
          <w:b/>
          <w:i/>
        </w:rPr>
        <w:t>.</w:t>
      </w:r>
    </w:p>
    <w:p w:rsidR="002F4552" w:rsidRDefault="002F4552" w:rsidP="001818F2">
      <w:pPr>
        <w:pStyle w:val="21"/>
        <w:ind w:firstLine="567"/>
        <w:rPr>
          <w:sz w:val="24"/>
        </w:rPr>
      </w:pPr>
      <w:r>
        <w:rPr>
          <w:sz w:val="24"/>
        </w:rPr>
        <w:t>В резолюции фиксируются указания руководителя по исполнению документа. Резолюция пишется от руки в заголовочной части документа на любом свободном от текста месте. На документе не должно быть больше четырех резолюций.</w:t>
      </w:r>
    </w:p>
    <w:p w:rsidR="002F4552" w:rsidRDefault="002F4552" w:rsidP="001818F2">
      <w:pPr>
        <w:widowControl w:val="0"/>
        <w:ind w:firstLine="540"/>
        <w:jc w:val="both"/>
      </w:pPr>
      <w:r>
        <w:t>Резолюция включает в себя фамилию (фамилии) исполнителя</w:t>
      </w:r>
      <w:r w:rsidR="00A65536">
        <w:t xml:space="preserve"> </w:t>
      </w:r>
      <w:r>
        <w:t>(ей), содержание поручения, срок исполнения поручения, подпись руководителя и дату вынесения резолюции. Если исполнителей несколько, ответственным за исполнение документа является лицо, указанное в резолюции первым.</w:t>
      </w:r>
    </w:p>
    <w:p w:rsidR="002F4552" w:rsidRDefault="002F4552" w:rsidP="001818F2">
      <w:pPr>
        <w:widowControl w:val="0"/>
        <w:ind w:firstLine="540"/>
        <w:jc w:val="both"/>
      </w:pPr>
      <w:r>
        <w:t>Допускается оформление резолюции на отдельном листе.</w:t>
      </w:r>
    </w:p>
    <w:p w:rsidR="002F4552" w:rsidRDefault="002F4552" w:rsidP="001818F2">
      <w:pPr>
        <w:ind w:firstLine="540"/>
        <w:jc w:val="both"/>
        <w:rPr>
          <w:b/>
          <w:i/>
        </w:rPr>
      </w:pPr>
      <w:r>
        <w:rPr>
          <w:b/>
          <w:bCs/>
          <w:i/>
          <w:iCs/>
        </w:rPr>
        <w:t>18 Заголово</w:t>
      </w:r>
      <w:r>
        <w:rPr>
          <w:b/>
          <w:i/>
        </w:rPr>
        <w:t>к к тексту</w:t>
      </w:r>
      <w:r w:rsidR="006D3D51">
        <w:rPr>
          <w:b/>
          <w:i/>
        </w:rPr>
        <w:t>.</w:t>
      </w:r>
    </w:p>
    <w:p w:rsidR="002F4552" w:rsidRDefault="002F4552" w:rsidP="001818F2">
      <w:pPr>
        <w:widowControl w:val="0"/>
        <w:ind w:firstLine="540"/>
        <w:jc w:val="both"/>
      </w:pPr>
      <w:r>
        <w:t>Заголовок к тексту включает в себя краткое содержание документа и должен быть максимально кратким и точным. Заголовок является обязательным реквизитом для всех документов, кроме документов, составленных на бланке формата А5, и необходим для регистрации и поиска документа. Заголовок должен максимально кратко и точно отражать содержание документа и грамматически согласовываться с названием вида документа:</w:t>
      </w:r>
    </w:p>
    <w:p w:rsidR="002F4552" w:rsidRDefault="002F4552" w:rsidP="001818F2">
      <w:pPr>
        <w:widowControl w:val="0"/>
        <w:ind w:firstLine="540"/>
        <w:jc w:val="both"/>
        <w:rPr>
          <w:sz w:val="12"/>
          <w:szCs w:val="14"/>
        </w:rPr>
      </w:pPr>
    </w:p>
    <w:p w:rsidR="002F4552" w:rsidRDefault="002F4552" w:rsidP="001818F2">
      <w:pPr>
        <w:widowControl w:val="0"/>
        <w:ind w:firstLine="540"/>
        <w:jc w:val="both"/>
        <w:rPr>
          <w:sz w:val="22"/>
        </w:rPr>
      </w:pPr>
      <w:r>
        <w:rPr>
          <w:sz w:val="22"/>
        </w:rPr>
        <w:t>ПРИКАЗ (о чем?) о приеме на работу;</w:t>
      </w:r>
    </w:p>
    <w:p w:rsidR="002F4552" w:rsidRDefault="002F4552" w:rsidP="001818F2">
      <w:pPr>
        <w:widowControl w:val="0"/>
        <w:ind w:firstLine="540"/>
        <w:jc w:val="both"/>
        <w:rPr>
          <w:sz w:val="22"/>
        </w:rPr>
      </w:pPr>
      <w:r>
        <w:rPr>
          <w:sz w:val="22"/>
        </w:rPr>
        <w:t>ПРОТОКОЛ (чего?) заседания кафедры менеджмента.</w:t>
      </w:r>
    </w:p>
    <w:p w:rsidR="002F4552" w:rsidRDefault="002F4552" w:rsidP="001818F2">
      <w:pPr>
        <w:widowControl w:val="0"/>
        <w:ind w:firstLine="540"/>
        <w:jc w:val="both"/>
        <w:rPr>
          <w:sz w:val="12"/>
          <w:szCs w:val="14"/>
        </w:rPr>
      </w:pPr>
    </w:p>
    <w:p w:rsidR="002F4552" w:rsidRDefault="002F4552" w:rsidP="001818F2">
      <w:pPr>
        <w:widowControl w:val="0"/>
        <w:ind w:firstLine="540"/>
        <w:jc w:val="both"/>
      </w:pPr>
      <w:r>
        <w:t>Заголовок к тексту печатают прописными буквами под реквизитами бланка в центре, без кавычек и точки в конце, выделяют полужирным шрифтом увеличенного размера и не подчеркивают. Точка в конце заголовка не ставится. В одной строке заголовка должно быть не более 28-30 знаков при количестве строк не более пяти.</w:t>
      </w:r>
    </w:p>
    <w:p w:rsidR="002F4552" w:rsidRDefault="002F4552" w:rsidP="001818F2">
      <w:pPr>
        <w:ind w:firstLine="540"/>
        <w:jc w:val="both"/>
        <w:rPr>
          <w:szCs w:val="20"/>
        </w:rPr>
      </w:pPr>
      <w:r>
        <w:rPr>
          <w:szCs w:val="20"/>
        </w:rPr>
        <w:t>Если заголовок состоит из двух предложений, то их разделяют точкой.</w:t>
      </w:r>
    </w:p>
    <w:p w:rsidR="002F4552" w:rsidRDefault="002F4552" w:rsidP="001818F2">
      <w:pPr>
        <w:widowControl w:val="0"/>
        <w:ind w:firstLine="540"/>
        <w:jc w:val="both"/>
      </w:pPr>
      <w:r>
        <w:rPr>
          <w:b/>
          <w:bCs/>
          <w:i/>
          <w:iCs/>
        </w:rPr>
        <w:t xml:space="preserve">19 </w:t>
      </w:r>
      <w:r>
        <w:rPr>
          <w:b/>
          <w:i/>
        </w:rPr>
        <w:t>Отметка о контроле</w:t>
      </w:r>
      <w:r>
        <w:rPr>
          <w:b/>
        </w:rPr>
        <w:t xml:space="preserve"> </w:t>
      </w:r>
      <w:r>
        <w:t>(на документах, исполнение которых контролируется ректоратом или канцелярией)</w:t>
      </w:r>
      <w:r w:rsidR="00A65536">
        <w:t>.</w:t>
      </w:r>
    </w:p>
    <w:p w:rsidR="002F4552" w:rsidRDefault="002F4552" w:rsidP="001818F2">
      <w:pPr>
        <w:ind w:firstLine="540"/>
        <w:jc w:val="both"/>
      </w:pPr>
      <w:r>
        <w:t>Данный реквизит проставляется в виде буквы «К» или словом/штампом «Контроль» в верхнем правом углу первого листа документа.</w:t>
      </w:r>
    </w:p>
    <w:p w:rsidR="002F4552" w:rsidRDefault="002F4552" w:rsidP="001818F2">
      <w:pPr>
        <w:widowControl w:val="0"/>
        <w:ind w:firstLine="485"/>
        <w:jc w:val="both"/>
      </w:pPr>
      <w:r>
        <w:t>20</w:t>
      </w:r>
      <w:r>
        <w:rPr>
          <w:b/>
        </w:rPr>
        <w:t xml:space="preserve"> </w:t>
      </w:r>
      <w:r>
        <w:rPr>
          <w:b/>
          <w:i/>
        </w:rPr>
        <w:t>Отметка о наличии приложений</w:t>
      </w:r>
      <w:r>
        <w:rPr>
          <w:b/>
        </w:rPr>
        <w:t xml:space="preserve"> </w:t>
      </w:r>
      <w:r>
        <w:t>(в сопроводительных письмах и приложениях к распорядительным документам).</w:t>
      </w:r>
    </w:p>
    <w:p w:rsidR="002F4552" w:rsidRDefault="002F4552" w:rsidP="001818F2">
      <w:pPr>
        <w:widowControl w:val="0"/>
        <w:ind w:firstLine="540"/>
        <w:jc w:val="both"/>
      </w:pPr>
      <w:r>
        <w:t>Если документ-приложение назван в тексте, отметка о наличии приложения оформляется обобщенно, например: «Приложение: на 2 л. в 3 экз.».</w:t>
      </w:r>
    </w:p>
    <w:p w:rsidR="002F4552" w:rsidRDefault="002F4552" w:rsidP="001818F2">
      <w:pPr>
        <w:autoSpaceDE w:val="0"/>
        <w:ind w:firstLine="485"/>
        <w:jc w:val="both"/>
      </w:pPr>
      <w:r>
        <w:lastRenderedPageBreak/>
        <w:t>Если письмо имеет приложение, не названное в тексте, то указывают его наименование, число листов и число экземпляров; при наличии нескольких приложений их нумеруют, например:</w:t>
      </w:r>
    </w:p>
    <w:p w:rsidR="002F4552" w:rsidRDefault="002F4552" w:rsidP="001818F2">
      <w:pPr>
        <w:widowControl w:val="0"/>
        <w:ind w:firstLine="540"/>
        <w:jc w:val="both"/>
        <w:rPr>
          <w:sz w:val="22"/>
        </w:rPr>
      </w:pPr>
      <w:r>
        <w:rPr>
          <w:sz w:val="22"/>
        </w:rPr>
        <w:t xml:space="preserve">Приложение: </w:t>
      </w:r>
    </w:p>
    <w:p w:rsidR="002F4552" w:rsidRDefault="002F4552" w:rsidP="001818F2">
      <w:pPr>
        <w:widowControl w:val="0"/>
        <w:ind w:firstLine="540"/>
        <w:jc w:val="both"/>
        <w:rPr>
          <w:sz w:val="22"/>
        </w:rPr>
      </w:pPr>
      <w:r>
        <w:rPr>
          <w:sz w:val="22"/>
        </w:rPr>
        <w:t>1. Штатное расписание… на 4 л. в 3 экз.</w:t>
      </w:r>
    </w:p>
    <w:p w:rsidR="002F4552" w:rsidRDefault="002F4552" w:rsidP="001818F2">
      <w:pPr>
        <w:widowControl w:val="0"/>
        <w:ind w:firstLine="540"/>
        <w:jc w:val="both"/>
        <w:rPr>
          <w:sz w:val="22"/>
        </w:rPr>
      </w:pPr>
      <w:r>
        <w:rPr>
          <w:sz w:val="22"/>
        </w:rPr>
        <w:t>2. Смета расходов…         на 2 л. в 3 экз.</w:t>
      </w:r>
    </w:p>
    <w:p w:rsidR="002F4552" w:rsidRDefault="002F4552" w:rsidP="001818F2">
      <w:pPr>
        <w:widowControl w:val="0"/>
        <w:ind w:firstLine="540"/>
        <w:jc w:val="both"/>
        <w:rPr>
          <w:sz w:val="12"/>
          <w:szCs w:val="14"/>
        </w:rPr>
      </w:pPr>
    </w:p>
    <w:p w:rsidR="002F4552" w:rsidRDefault="002F4552" w:rsidP="001818F2">
      <w:pPr>
        <w:widowControl w:val="0"/>
        <w:ind w:firstLine="540"/>
        <w:jc w:val="both"/>
      </w:pPr>
      <w:r>
        <w:t>Если к документу прилагается документ, имеющий приложение, то отметка о наличии приложений оформляется следующим образом:</w:t>
      </w:r>
    </w:p>
    <w:p w:rsidR="002F4552" w:rsidRDefault="002F4552" w:rsidP="001818F2">
      <w:pPr>
        <w:widowControl w:val="0"/>
        <w:ind w:firstLine="540"/>
        <w:jc w:val="both"/>
        <w:rPr>
          <w:sz w:val="12"/>
          <w:szCs w:val="14"/>
        </w:rPr>
      </w:pPr>
    </w:p>
    <w:p w:rsidR="002F4552" w:rsidRDefault="002F4552" w:rsidP="001818F2">
      <w:pPr>
        <w:widowControl w:val="0"/>
        <w:ind w:firstLine="540"/>
        <w:jc w:val="both"/>
        <w:rPr>
          <w:sz w:val="22"/>
        </w:rPr>
      </w:pPr>
      <w:r>
        <w:rPr>
          <w:sz w:val="22"/>
        </w:rPr>
        <w:t>Приложение: Договор аренды от 03.04.2003 № 7 и приложение к нему, всего на 12л.</w:t>
      </w:r>
    </w:p>
    <w:p w:rsidR="002F4552" w:rsidRDefault="002F4552" w:rsidP="001818F2">
      <w:pPr>
        <w:widowControl w:val="0"/>
        <w:ind w:firstLine="540"/>
        <w:jc w:val="both"/>
        <w:rPr>
          <w:sz w:val="12"/>
          <w:szCs w:val="14"/>
        </w:rPr>
      </w:pPr>
    </w:p>
    <w:p w:rsidR="002F4552" w:rsidRDefault="002F4552" w:rsidP="001818F2">
      <w:pPr>
        <w:widowControl w:val="0"/>
        <w:ind w:firstLine="540"/>
        <w:jc w:val="both"/>
      </w:pPr>
      <w:r>
        <w:t>Если приложения сброшюрованы, то количество листов в отметке о приложении не указывается.</w:t>
      </w:r>
    </w:p>
    <w:p w:rsidR="002F4552" w:rsidRDefault="002F4552" w:rsidP="001818F2">
      <w:pPr>
        <w:widowControl w:val="0"/>
        <w:ind w:firstLine="540"/>
        <w:jc w:val="both"/>
      </w:pPr>
      <w:r>
        <w:t>В приложении к распорядительному документу (постановление, приказ, распоряжение, правила, инструкция, положение, решение) на первом листе в правом верхнем углу пишут "Приложение N " с указанием наименования распорядительного документа, его даты и регистрационного номера, например:</w:t>
      </w:r>
    </w:p>
    <w:p w:rsidR="002F4552" w:rsidRDefault="002F4552" w:rsidP="001818F2">
      <w:pPr>
        <w:widowControl w:val="0"/>
        <w:ind w:firstLine="540"/>
        <w:jc w:val="both"/>
        <w:rPr>
          <w:sz w:val="10"/>
        </w:rPr>
      </w:pPr>
    </w:p>
    <w:p w:rsidR="002F4552" w:rsidRDefault="002F4552" w:rsidP="00A65536">
      <w:pPr>
        <w:widowControl w:val="0"/>
        <w:ind w:left="6096"/>
        <w:rPr>
          <w:sz w:val="22"/>
        </w:rPr>
      </w:pPr>
      <w:r>
        <w:rPr>
          <w:sz w:val="22"/>
        </w:rPr>
        <w:t>Приложение № 2</w:t>
      </w:r>
    </w:p>
    <w:p w:rsidR="002F4552" w:rsidRDefault="002F4552" w:rsidP="00A65536">
      <w:pPr>
        <w:widowControl w:val="0"/>
        <w:ind w:left="6096"/>
        <w:rPr>
          <w:sz w:val="22"/>
        </w:rPr>
      </w:pPr>
      <w:r>
        <w:rPr>
          <w:sz w:val="22"/>
        </w:rPr>
        <w:t xml:space="preserve">к приказу директора </w:t>
      </w:r>
    </w:p>
    <w:p w:rsidR="002F4552" w:rsidRDefault="002F4552" w:rsidP="00A65536">
      <w:pPr>
        <w:widowControl w:val="0"/>
        <w:ind w:left="6096"/>
        <w:rPr>
          <w:sz w:val="22"/>
        </w:rPr>
      </w:pPr>
      <w:r>
        <w:rPr>
          <w:sz w:val="22"/>
        </w:rPr>
        <w:t>Омского института (филиала)</w:t>
      </w:r>
    </w:p>
    <w:p w:rsidR="002F4552" w:rsidRDefault="002F4552" w:rsidP="00A65536">
      <w:pPr>
        <w:widowControl w:val="0"/>
        <w:ind w:left="6096"/>
        <w:rPr>
          <w:sz w:val="22"/>
        </w:rPr>
      </w:pPr>
      <w:r>
        <w:rPr>
          <w:sz w:val="22"/>
        </w:rPr>
        <w:t>РГТЭУ</w:t>
      </w:r>
    </w:p>
    <w:p w:rsidR="002F4552" w:rsidRDefault="002F4552" w:rsidP="00A65536">
      <w:pPr>
        <w:widowControl w:val="0"/>
        <w:tabs>
          <w:tab w:val="left" w:pos="1080"/>
        </w:tabs>
        <w:ind w:left="6096"/>
        <w:rPr>
          <w:sz w:val="22"/>
        </w:rPr>
      </w:pPr>
      <w:r>
        <w:rPr>
          <w:sz w:val="22"/>
        </w:rPr>
        <w:t>(к п.__приказа директора)</w:t>
      </w:r>
    </w:p>
    <w:p w:rsidR="002F4552" w:rsidRDefault="002F4552" w:rsidP="00A65536">
      <w:pPr>
        <w:widowControl w:val="0"/>
        <w:tabs>
          <w:tab w:val="left" w:pos="1080"/>
        </w:tabs>
        <w:ind w:left="6096"/>
        <w:rPr>
          <w:sz w:val="22"/>
        </w:rPr>
      </w:pPr>
      <w:r>
        <w:rPr>
          <w:sz w:val="22"/>
        </w:rPr>
        <w:t>от ________________ №_______</w:t>
      </w:r>
    </w:p>
    <w:p w:rsidR="002F4552" w:rsidRDefault="002F4552" w:rsidP="00A65536">
      <w:pPr>
        <w:widowControl w:val="0"/>
        <w:tabs>
          <w:tab w:val="left" w:pos="1080"/>
        </w:tabs>
        <w:ind w:left="6379"/>
        <w:rPr>
          <w:sz w:val="22"/>
        </w:rPr>
      </w:pPr>
    </w:p>
    <w:p w:rsidR="002F4552" w:rsidRDefault="002F4552" w:rsidP="001818F2">
      <w:pPr>
        <w:widowControl w:val="0"/>
        <w:tabs>
          <w:tab w:val="left" w:pos="1080"/>
        </w:tabs>
        <w:ind w:firstLine="540"/>
        <w:jc w:val="both"/>
      </w:pPr>
      <w:r>
        <w:t>Если приложением к приказу является утверждаемый документ (положение, правила т.п.), в соответствующем пункте документа делается отметка: «(прилагается)», а на приложении в верхнем правом углу оформляется гриф утверждения документа.</w:t>
      </w:r>
    </w:p>
    <w:p w:rsidR="002F4552" w:rsidRDefault="002F4552" w:rsidP="001818F2">
      <w:pPr>
        <w:widowControl w:val="0"/>
        <w:tabs>
          <w:tab w:val="left" w:pos="1080"/>
        </w:tabs>
        <w:ind w:firstLine="540"/>
        <w:jc w:val="both"/>
      </w:pPr>
      <w:r>
        <w:t>В документах, имеющих одно или несколько приложений, должна быть единая нумерация страниц для основного текста и всех приложений.</w:t>
      </w:r>
    </w:p>
    <w:p w:rsidR="002F4552" w:rsidRDefault="002F4552" w:rsidP="001818F2">
      <w:pPr>
        <w:widowControl w:val="0"/>
        <w:tabs>
          <w:tab w:val="left" w:pos="1080"/>
        </w:tabs>
        <w:ind w:firstLine="540"/>
        <w:jc w:val="both"/>
        <w:rPr>
          <w:b/>
          <w:bCs/>
          <w:i/>
          <w:iCs/>
        </w:rPr>
      </w:pPr>
      <w:r>
        <w:rPr>
          <w:b/>
          <w:bCs/>
          <w:i/>
          <w:iCs/>
        </w:rPr>
        <w:t>21 Подпись</w:t>
      </w:r>
      <w:r w:rsidR="00A65536">
        <w:rPr>
          <w:b/>
          <w:bCs/>
          <w:i/>
          <w:iCs/>
        </w:rPr>
        <w:t>.</w:t>
      </w:r>
    </w:p>
    <w:p w:rsidR="002F4552" w:rsidRDefault="002F4552" w:rsidP="001818F2">
      <w:pPr>
        <w:widowControl w:val="0"/>
        <w:ind w:firstLine="540"/>
        <w:jc w:val="both"/>
      </w:pPr>
      <w:r>
        <w:t>Подпись обеспечивает удостоверение документа и придает ему юридическую силу. Подписывается, как правило, первый экземпляр, изготовленный на бланке. При оформлении документа на бланке в состав подписи входят: краткое наименование должности лица, подписывающего документ, его личная подпись и расшифровка подписи (инициалы и фамилия) без кавычек и скобок, например:</w:t>
      </w:r>
    </w:p>
    <w:p w:rsidR="002F4552" w:rsidRDefault="002F4552" w:rsidP="001818F2">
      <w:pPr>
        <w:widowControl w:val="0"/>
        <w:ind w:firstLine="540"/>
        <w:jc w:val="both"/>
        <w:rPr>
          <w:sz w:val="16"/>
        </w:rPr>
      </w:pPr>
    </w:p>
    <w:p w:rsidR="002F4552" w:rsidRDefault="002F4552" w:rsidP="001818F2">
      <w:pPr>
        <w:widowControl w:val="0"/>
        <w:ind w:firstLine="567"/>
        <w:rPr>
          <w:sz w:val="22"/>
        </w:rPr>
      </w:pPr>
      <w:r>
        <w:rPr>
          <w:sz w:val="22"/>
        </w:rPr>
        <w:t>Директор института,</w:t>
      </w:r>
    </w:p>
    <w:p w:rsidR="002F4552" w:rsidRDefault="002F4552" w:rsidP="001818F2">
      <w:pPr>
        <w:widowControl w:val="0"/>
        <w:ind w:firstLine="567"/>
        <w:rPr>
          <w:sz w:val="22"/>
        </w:rPr>
      </w:pPr>
      <w:r>
        <w:rPr>
          <w:sz w:val="22"/>
        </w:rPr>
        <w:t>д.э.н.,профессор                                                               подпись                                С.Е. Метелёв</w:t>
      </w:r>
    </w:p>
    <w:p w:rsidR="002F4552" w:rsidRDefault="002F4552" w:rsidP="001818F2">
      <w:pPr>
        <w:widowControl w:val="0"/>
        <w:ind w:firstLine="567"/>
        <w:rPr>
          <w:sz w:val="16"/>
        </w:rPr>
      </w:pPr>
    </w:p>
    <w:p w:rsidR="002F4552" w:rsidRDefault="002F4552" w:rsidP="001818F2">
      <w:pPr>
        <w:widowControl w:val="0"/>
        <w:ind w:firstLine="567"/>
        <w:jc w:val="both"/>
      </w:pPr>
      <w:r>
        <w:t>Необходимо указывать ученую степень и звание должностного лица, подписывающего документ.</w:t>
      </w:r>
    </w:p>
    <w:p w:rsidR="002F4552" w:rsidRDefault="002F4552" w:rsidP="001818F2">
      <w:pPr>
        <w:widowControl w:val="0"/>
        <w:ind w:firstLine="540"/>
        <w:jc w:val="both"/>
        <w:rPr>
          <w:sz w:val="16"/>
        </w:rPr>
      </w:pPr>
    </w:p>
    <w:p w:rsidR="002F4552" w:rsidRDefault="002F4552" w:rsidP="00EF524B">
      <w:pPr>
        <w:widowControl w:val="0"/>
        <w:ind w:firstLine="540"/>
        <w:rPr>
          <w:sz w:val="22"/>
        </w:rPr>
      </w:pPr>
      <w:r>
        <w:rPr>
          <w:sz w:val="22"/>
        </w:rPr>
        <w:t xml:space="preserve">Первый заместитель </w:t>
      </w:r>
    </w:p>
    <w:p w:rsidR="002F4552" w:rsidRDefault="002F4552" w:rsidP="00EF524B">
      <w:pPr>
        <w:widowControl w:val="0"/>
        <w:ind w:firstLine="540"/>
        <w:rPr>
          <w:sz w:val="22"/>
        </w:rPr>
      </w:pPr>
      <w:r>
        <w:rPr>
          <w:sz w:val="22"/>
        </w:rPr>
        <w:t>директора, д.э.н., профессор                           подпись                                                В.В.Бирюков</w:t>
      </w:r>
    </w:p>
    <w:p w:rsidR="002F4552" w:rsidRDefault="002F4552" w:rsidP="001818F2">
      <w:pPr>
        <w:widowControl w:val="0"/>
        <w:ind w:firstLine="900"/>
        <w:rPr>
          <w:sz w:val="16"/>
        </w:rPr>
      </w:pPr>
    </w:p>
    <w:p w:rsidR="002F4552" w:rsidRDefault="002F4552" w:rsidP="001818F2">
      <w:pPr>
        <w:widowControl w:val="0"/>
        <w:ind w:firstLine="540"/>
        <w:jc w:val="both"/>
      </w:pPr>
      <w:r>
        <w:t>На документе может быть более одной подписи, если за его содержание несут ответственность несколько лиц. В этом случае подписи располагаются одна под другой в последовательности, которая соответствует занимаемым должностям. Если документ подписывают равные по должностям лица, их подписи располагаются на одном уровне:</w:t>
      </w:r>
    </w:p>
    <w:p w:rsidR="002F4552" w:rsidRDefault="002F4552" w:rsidP="001818F2">
      <w:pPr>
        <w:widowControl w:val="0"/>
        <w:ind w:firstLine="540"/>
        <w:jc w:val="both"/>
        <w:rPr>
          <w:sz w:val="12"/>
          <w:szCs w:val="14"/>
        </w:rPr>
      </w:pPr>
    </w:p>
    <w:p w:rsidR="002F4552" w:rsidRDefault="002F4552" w:rsidP="00F50768">
      <w:pPr>
        <w:widowControl w:val="0"/>
        <w:tabs>
          <w:tab w:val="left" w:pos="1596"/>
        </w:tabs>
        <w:rPr>
          <w:sz w:val="22"/>
        </w:rPr>
      </w:pPr>
      <w:r>
        <w:rPr>
          <w:sz w:val="22"/>
        </w:rPr>
        <w:t xml:space="preserve">          Зав. кафедрой                                                       Зав.кафедрой</w:t>
      </w:r>
    </w:p>
    <w:p w:rsidR="002F4552" w:rsidRDefault="002F4552" w:rsidP="00F50768">
      <w:pPr>
        <w:widowControl w:val="0"/>
        <w:rPr>
          <w:sz w:val="22"/>
        </w:rPr>
      </w:pPr>
      <w:r>
        <w:rPr>
          <w:sz w:val="22"/>
        </w:rPr>
        <w:t xml:space="preserve">         подпись Е.В. Лескова                                 подпись Т.Б. Короткова</w:t>
      </w:r>
    </w:p>
    <w:p w:rsidR="002F4552" w:rsidRDefault="002F4552" w:rsidP="001818F2">
      <w:pPr>
        <w:widowControl w:val="0"/>
        <w:jc w:val="center"/>
        <w:rPr>
          <w:sz w:val="12"/>
          <w:szCs w:val="12"/>
        </w:rPr>
      </w:pPr>
    </w:p>
    <w:p w:rsidR="002F4552" w:rsidRDefault="002F4552" w:rsidP="001818F2">
      <w:pPr>
        <w:widowControl w:val="0"/>
        <w:ind w:firstLine="540"/>
        <w:jc w:val="both"/>
      </w:pPr>
      <w:r>
        <w:t xml:space="preserve">Документы коллегиальных органов и документы, составленные комиссией, подписывают несколько лиц. В первом случае документ подписывают председатель и секретарь, во втором </w:t>
      </w:r>
      <w:r w:rsidR="00A65536">
        <w:t>-</w:t>
      </w:r>
      <w:r>
        <w:t xml:space="preserve"> все члены комиссии. При этом указываются не должности лиц, а распределение обязанностей в составе комиссии, причем фамилии членов комиссии располагают в алфавитном порядке:</w:t>
      </w:r>
    </w:p>
    <w:p w:rsidR="002F4552" w:rsidRDefault="002F4552" w:rsidP="001818F2">
      <w:pPr>
        <w:widowControl w:val="0"/>
        <w:ind w:firstLine="540"/>
        <w:jc w:val="both"/>
        <w:rPr>
          <w:sz w:val="12"/>
          <w:szCs w:val="14"/>
        </w:rPr>
      </w:pPr>
    </w:p>
    <w:p w:rsidR="002F4552" w:rsidRDefault="002F4552" w:rsidP="001818F2">
      <w:pPr>
        <w:widowControl w:val="0"/>
        <w:ind w:firstLine="540"/>
        <w:rPr>
          <w:sz w:val="22"/>
        </w:rPr>
      </w:pPr>
      <w:r>
        <w:rPr>
          <w:sz w:val="22"/>
        </w:rPr>
        <w:t>Председатель:           С.Е. Валидов</w:t>
      </w:r>
    </w:p>
    <w:p w:rsidR="002F4552" w:rsidRDefault="002F4552" w:rsidP="001818F2">
      <w:pPr>
        <w:ind w:firstLine="540"/>
        <w:rPr>
          <w:sz w:val="22"/>
        </w:rPr>
      </w:pPr>
      <w:r>
        <w:rPr>
          <w:sz w:val="22"/>
        </w:rPr>
        <w:t>Члены:                       Т.Е. Гришина</w:t>
      </w:r>
    </w:p>
    <w:p w:rsidR="002F4552" w:rsidRDefault="002F4552" w:rsidP="001818F2">
      <w:pPr>
        <w:ind w:firstLine="2508"/>
        <w:rPr>
          <w:sz w:val="22"/>
        </w:rPr>
      </w:pPr>
      <w:r>
        <w:rPr>
          <w:sz w:val="22"/>
        </w:rPr>
        <w:t>З.К.. Данилко</w:t>
      </w:r>
    </w:p>
    <w:p w:rsidR="002F4552" w:rsidRDefault="002F4552" w:rsidP="001818F2">
      <w:pPr>
        <w:ind w:firstLine="2508"/>
        <w:rPr>
          <w:sz w:val="22"/>
        </w:rPr>
      </w:pPr>
      <w:r>
        <w:rPr>
          <w:sz w:val="22"/>
        </w:rPr>
        <w:t>С.В.Крепко</w:t>
      </w:r>
    </w:p>
    <w:p w:rsidR="002F4552" w:rsidRDefault="002F4552" w:rsidP="001818F2">
      <w:pPr>
        <w:rPr>
          <w:sz w:val="12"/>
          <w:szCs w:val="14"/>
        </w:rPr>
      </w:pPr>
    </w:p>
    <w:p w:rsidR="002F4552" w:rsidRDefault="002F4552" w:rsidP="00F50768">
      <w:pPr>
        <w:ind w:firstLine="570"/>
        <w:jc w:val="both"/>
      </w:pPr>
      <w:r>
        <w:t>Документ может быть подписан лицом, исполняющим обязанности руководителя, при этом не допускается ставить перед наименованием должности предлог «за» или косую черту.</w:t>
      </w:r>
    </w:p>
    <w:p w:rsidR="002F4552" w:rsidRDefault="002F4552" w:rsidP="001818F2">
      <w:pPr>
        <w:ind w:firstLine="540"/>
        <w:jc w:val="both"/>
        <w:rPr>
          <w:b/>
          <w:bCs/>
          <w:i/>
          <w:iCs/>
        </w:rPr>
      </w:pPr>
      <w:r>
        <w:rPr>
          <w:b/>
          <w:bCs/>
          <w:i/>
          <w:iCs/>
        </w:rPr>
        <w:t>22 Гриф согласования документа</w:t>
      </w:r>
      <w:r w:rsidR="00532A17">
        <w:rPr>
          <w:b/>
          <w:bCs/>
          <w:i/>
          <w:iCs/>
        </w:rPr>
        <w:t>.</w:t>
      </w:r>
    </w:p>
    <w:p w:rsidR="002F4552" w:rsidRDefault="002F4552" w:rsidP="001818F2">
      <w:pPr>
        <w:widowControl w:val="0"/>
        <w:ind w:firstLine="540"/>
        <w:jc w:val="both"/>
      </w:pPr>
      <w:r>
        <w:t xml:space="preserve">Согласование </w:t>
      </w:r>
      <w:r w:rsidR="00532A17">
        <w:t>-</w:t>
      </w:r>
      <w:r>
        <w:t xml:space="preserve"> это предварительное рассмотрение, экспертиза проекта документа. </w:t>
      </w:r>
    </w:p>
    <w:p w:rsidR="002F4552" w:rsidRDefault="002F4552" w:rsidP="001818F2">
      <w:pPr>
        <w:widowControl w:val="0"/>
        <w:ind w:firstLine="540"/>
        <w:jc w:val="both"/>
      </w:pPr>
      <w:r>
        <w:t>Согласование может проводиться как внутри вуза (с подразделениями или должностными лицами) – внутреннее согласование, так и вне его (с подчиненными и неподчиненными организациями) – внешнее согласование.</w:t>
      </w:r>
    </w:p>
    <w:p w:rsidR="002F4552" w:rsidRDefault="002F4552" w:rsidP="001818F2">
      <w:pPr>
        <w:widowControl w:val="0"/>
        <w:ind w:firstLine="540"/>
      </w:pPr>
      <w:r>
        <w:t>Внешнее согласование оформляется грифом согласования следующим образом:</w:t>
      </w:r>
    </w:p>
    <w:p w:rsidR="002F4552" w:rsidRDefault="002F4552" w:rsidP="001818F2">
      <w:pPr>
        <w:widowControl w:val="0"/>
        <w:ind w:firstLine="1440"/>
        <w:rPr>
          <w:sz w:val="12"/>
          <w:szCs w:val="14"/>
        </w:rPr>
      </w:pPr>
    </w:p>
    <w:p w:rsidR="002F4552" w:rsidRDefault="002F4552" w:rsidP="001818F2">
      <w:pPr>
        <w:widowControl w:val="0"/>
        <w:ind w:left="567"/>
        <w:rPr>
          <w:sz w:val="22"/>
        </w:rPr>
      </w:pPr>
      <w:r>
        <w:rPr>
          <w:sz w:val="22"/>
        </w:rPr>
        <w:t>СОГЛАСОВАНО</w:t>
      </w:r>
    </w:p>
    <w:p w:rsidR="002F4552" w:rsidRDefault="002F4552" w:rsidP="001818F2">
      <w:pPr>
        <w:widowControl w:val="0"/>
        <w:ind w:left="567"/>
        <w:rPr>
          <w:sz w:val="12"/>
          <w:szCs w:val="14"/>
        </w:rPr>
      </w:pPr>
    </w:p>
    <w:p w:rsidR="002F4552" w:rsidRDefault="002F4552" w:rsidP="001818F2">
      <w:pPr>
        <w:autoSpaceDE w:val="0"/>
        <w:ind w:left="567"/>
        <w:rPr>
          <w:sz w:val="22"/>
        </w:rPr>
      </w:pPr>
      <w:r>
        <w:rPr>
          <w:sz w:val="22"/>
        </w:rPr>
        <w:t>Ректор Финансовой академии</w:t>
      </w:r>
    </w:p>
    <w:p w:rsidR="002F4552" w:rsidRDefault="002F4552" w:rsidP="001818F2">
      <w:pPr>
        <w:autoSpaceDE w:val="0"/>
        <w:ind w:left="567"/>
        <w:rPr>
          <w:sz w:val="22"/>
        </w:rPr>
      </w:pPr>
      <w:r>
        <w:rPr>
          <w:sz w:val="22"/>
        </w:rPr>
        <w:t xml:space="preserve">при Правительстве Российской Федерации                </w:t>
      </w:r>
    </w:p>
    <w:p w:rsidR="002F4552" w:rsidRDefault="002F4552" w:rsidP="001818F2">
      <w:pPr>
        <w:autoSpaceDE w:val="0"/>
        <w:ind w:left="567"/>
        <w:rPr>
          <w:sz w:val="22"/>
        </w:rPr>
      </w:pPr>
      <w:r>
        <w:rPr>
          <w:sz w:val="22"/>
        </w:rPr>
        <w:t>Подпись                               А.Г.Грязнова</w:t>
      </w:r>
    </w:p>
    <w:p w:rsidR="002F4552" w:rsidRDefault="002F4552" w:rsidP="001818F2">
      <w:pPr>
        <w:autoSpaceDE w:val="0"/>
        <w:ind w:left="567"/>
        <w:rPr>
          <w:sz w:val="12"/>
          <w:szCs w:val="14"/>
        </w:rPr>
      </w:pPr>
    </w:p>
    <w:p w:rsidR="002F4552" w:rsidRDefault="002F4552" w:rsidP="001818F2">
      <w:pPr>
        <w:autoSpaceDE w:val="0"/>
        <w:ind w:left="567"/>
        <w:rPr>
          <w:sz w:val="22"/>
        </w:rPr>
      </w:pPr>
      <w:r>
        <w:rPr>
          <w:sz w:val="22"/>
        </w:rPr>
        <w:t>Дата</w:t>
      </w:r>
    </w:p>
    <w:p w:rsidR="002F4552" w:rsidRDefault="002F4552" w:rsidP="001818F2">
      <w:pPr>
        <w:widowControl w:val="0"/>
        <w:ind w:firstLine="540"/>
        <w:rPr>
          <w:sz w:val="12"/>
          <w:szCs w:val="14"/>
        </w:rPr>
      </w:pPr>
    </w:p>
    <w:p w:rsidR="002F4552" w:rsidRDefault="002F4552" w:rsidP="001818F2">
      <w:pPr>
        <w:widowControl w:val="0"/>
        <w:ind w:firstLine="540"/>
        <w:jc w:val="both"/>
      </w:pPr>
      <w:r>
        <w:t>Если согласование осуществляют письмом, протоколом или  другим документом, гриф согласования оформляют следующим образом:</w:t>
      </w:r>
    </w:p>
    <w:p w:rsidR="002F4552" w:rsidRDefault="002F4552" w:rsidP="001818F2">
      <w:pPr>
        <w:autoSpaceDE w:val="0"/>
        <w:rPr>
          <w:rFonts w:ascii="Arial" w:hAnsi="Arial"/>
          <w:sz w:val="12"/>
          <w:szCs w:val="14"/>
        </w:rPr>
      </w:pPr>
    </w:p>
    <w:p w:rsidR="002F4552" w:rsidRDefault="002F4552" w:rsidP="001818F2">
      <w:pPr>
        <w:widowControl w:val="0"/>
        <w:ind w:left="567"/>
        <w:rPr>
          <w:sz w:val="22"/>
        </w:rPr>
      </w:pPr>
      <w:r>
        <w:rPr>
          <w:sz w:val="22"/>
        </w:rPr>
        <w:t>СОГЛАСОВАНО</w:t>
      </w:r>
    </w:p>
    <w:p w:rsidR="002F4552" w:rsidRDefault="002F4552" w:rsidP="001818F2">
      <w:pPr>
        <w:widowControl w:val="0"/>
        <w:ind w:left="567"/>
        <w:rPr>
          <w:sz w:val="22"/>
        </w:rPr>
      </w:pPr>
      <w:r>
        <w:rPr>
          <w:sz w:val="22"/>
        </w:rPr>
        <w:t>Письмо Российской академии</w:t>
      </w:r>
    </w:p>
    <w:p w:rsidR="002F4552" w:rsidRDefault="002F4552" w:rsidP="001818F2">
      <w:pPr>
        <w:widowControl w:val="0"/>
        <w:ind w:left="567"/>
        <w:rPr>
          <w:sz w:val="22"/>
        </w:rPr>
      </w:pPr>
      <w:r>
        <w:rPr>
          <w:sz w:val="22"/>
        </w:rPr>
        <w:t>медицинских наук</w:t>
      </w:r>
    </w:p>
    <w:p w:rsidR="002F4552" w:rsidRDefault="002F4552" w:rsidP="001818F2">
      <w:pPr>
        <w:widowControl w:val="0"/>
        <w:ind w:left="567"/>
        <w:rPr>
          <w:sz w:val="22"/>
        </w:rPr>
      </w:pPr>
      <w:r>
        <w:rPr>
          <w:sz w:val="22"/>
        </w:rPr>
        <w:t>от 05.06.2003 N 430-162</w:t>
      </w:r>
    </w:p>
    <w:p w:rsidR="002F4552" w:rsidRDefault="002F4552" w:rsidP="001818F2">
      <w:pPr>
        <w:widowControl w:val="0"/>
        <w:ind w:firstLine="540"/>
        <w:rPr>
          <w:sz w:val="12"/>
          <w:szCs w:val="14"/>
        </w:rPr>
      </w:pPr>
    </w:p>
    <w:p w:rsidR="002F4552" w:rsidRDefault="002F4552" w:rsidP="001818F2">
      <w:pPr>
        <w:widowControl w:val="0"/>
        <w:ind w:firstLine="540"/>
        <w:rPr>
          <w:sz w:val="22"/>
        </w:rPr>
      </w:pPr>
      <w:r>
        <w:t>Гриф согласования располагают ниже реквизита «Подпись» или на отдельном листе согласования, о чем делается отметка на месте проставления грифа согласования: «</w:t>
      </w:r>
      <w:r>
        <w:rPr>
          <w:sz w:val="22"/>
        </w:rPr>
        <w:t>Лист согласования прилагается».</w:t>
      </w:r>
    </w:p>
    <w:p w:rsidR="002F4552" w:rsidRDefault="002F4552" w:rsidP="001818F2">
      <w:pPr>
        <w:widowControl w:val="0"/>
        <w:ind w:firstLine="540"/>
        <w:jc w:val="both"/>
      </w:pPr>
      <w:r>
        <w:t xml:space="preserve">Для документа, подлинник которого остается в Институте, визы проставляются в нижней части оборотной стороны последнего листа подлинника документа. </w:t>
      </w:r>
    </w:p>
    <w:p w:rsidR="002F4552" w:rsidRDefault="002F4552" w:rsidP="001818F2">
      <w:pPr>
        <w:widowControl w:val="0"/>
        <w:ind w:firstLine="540"/>
        <w:jc w:val="both"/>
      </w:pPr>
      <w:r>
        <w:t xml:space="preserve">Для документа, подлинник которого отправляется из Института, визы проставляются в нижней части лицевой стороны копии отправляемого документа. </w:t>
      </w:r>
    </w:p>
    <w:p w:rsidR="002F4552" w:rsidRDefault="002F4552" w:rsidP="001818F2">
      <w:pPr>
        <w:ind w:firstLine="540"/>
        <w:jc w:val="both"/>
        <w:rPr>
          <w:b/>
          <w:i/>
        </w:rPr>
      </w:pPr>
      <w:r>
        <w:rPr>
          <w:b/>
          <w:bCs/>
          <w:i/>
          <w:iCs/>
        </w:rPr>
        <w:t>23 Визы согласования докумен</w:t>
      </w:r>
      <w:r>
        <w:rPr>
          <w:b/>
          <w:i/>
        </w:rPr>
        <w:t>та</w:t>
      </w:r>
      <w:r w:rsidR="00532A17">
        <w:rPr>
          <w:b/>
          <w:i/>
        </w:rPr>
        <w:t>.</w:t>
      </w:r>
    </w:p>
    <w:p w:rsidR="002F4552" w:rsidRDefault="002F4552" w:rsidP="001818F2">
      <w:pPr>
        <w:pStyle w:val="21"/>
        <w:ind w:firstLine="555"/>
        <w:rPr>
          <w:sz w:val="24"/>
        </w:rPr>
      </w:pPr>
      <w:r>
        <w:rPr>
          <w:sz w:val="24"/>
        </w:rPr>
        <w:t>Внутреннее согласование оформляется путем визирования проекта</w:t>
      </w:r>
      <w:r>
        <w:t xml:space="preserve"> </w:t>
      </w:r>
      <w:r>
        <w:rPr>
          <w:sz w:val="24"/>
        </w:rPr>
        <w:t>документа должностным лицом. Виза включает в себя личную подпись, ее расшифровку, дату визирования, должность визирующего:</w:t>
      </w:r>
    </w:p>
    <w:p w:rsidR="002F4552" w:rsidRDefault="002F4552" w:rsidP="001818F2">
      <w:pPr>
        <w:widowControl w:val="0"/>
        <w:ind w:firstLine="540"/>
        <w:jc w:val="both"/>
        <w:rPr>
          <w:sz w:val="22"/>
        </w:rPr>
      </w:pPr>
      <w:r>
        <w:rPr>
          <w:sz w:val="22"/>
        </w:rPr>
        <w:t>Главный бухгалтер                                                   подпись                              Л.В. Мельниченко</w:t>
      </w:r>
    </w:p>
    <w:p w:rsidR="002F4552" w:rsidRDefault="002F4552" w:rsidP="001818F2">
      <w:pPr>
        <w:widowControl w:val="0"/>
        <w:ind w:firstLine="540"/>
        <w:jc w:val="both"/>
        <w:rPr>
          <w:sz w:val="22"/>
        </w:rPr>
      </w:pPr>
      <w:r>
        <w:rPr>
          <w:sz w:val="22"/>
        </w:rPr>
        <w:t>дата</w:t>
      </w:r>
    </w:p>
    <w:p w:rsidR="002F4552" w:rsidRDefault="002F4552" w:rsidP="001818F2">
      <w:pPr>
        <w:widowControl w:val="0"/>
        <w:ind w:firstLine="540"/>
        <w:jc w:val="both"/>
        <w:rPr>
          <w:sz w:val="12"/>
          <w:szCs w:val="14"/>
        </w:rPr>
      </w:pPr>
    </w:p>
    <w:p w:rsidR="002F4552" w:rsidRDefault="002F4552" w:rsidP="001818F2">
      <w:pPr>
        <w:ind w:firstLine="567"/>
        <w:jc w:val="both"/>
      </w:pPr>
      <w:r>
        <w:t>На внутренних документах виза проставляется в нижней части на обороте последнего листа подлинника документа, на исходящих — на последнем листе в нижней части лицевой стороны копии, остающейся в деле Института. Возможно оформление виз документа на отдельном листе согласования.</w:t>
      </w:r>
    </w:p>
    <w:p w:rsidR="002F4552" w:rsidRDefault="002F4552" w:rsidP="001818F2">
      <w:pPr>
        <w:widowControl w:val="0"/>
        <w:ind w:firstLine="567"/>
        <w:jc w:val="both"/>
      </w:pPr>
      <w:r>
        <w:lastRenderedPageBreak/>
        <w:t>Если должностное лицо, с которым согласовывается документ, имеет замечания или дополнения к проекту документа, они излагаются на отдельном листе и прилагаются к документу, о чем при визировании ставится отметка:</w:t>
      </w:r>
    </w:p>
    <w:p w:rsidR="002F4552" w:rsidRDefault="002F4552" w:rsidP="001818F2">
      <w:pPr>
        <w:widowControl w:val="0"/>
        <w:ind w:firstLine="540"/>
        <w:jc w:val="both"/>
        <w:rPr>
          <w:sz w:val="12"/>
          <w:szCs w:val="14"/>
        </w:rPr>
      </w:pPr>
    </w:p>
    <w:p w:rsidR="002F4552" w:rsidRDefault="002F4552" w:rsidP="001818F2">
      <w:pPr>
        <w:widowControl w:val="0"/>
        <w:ind w:firstLine="540"/>
        <w:jc w:val="both"/>
        <w:rPr>
          <w:sz w:val="22"/>
        </w:rPr>
      </w:pPr>
      <w:r>
        <w:rPr>
          <w:sz w:val="22"/>
        </w:rPr>
        <w:t xml:space="preserve">Замечания прилагаются </w:t>
      </w:r>
    </w:p>
    <w:p w:rsidR="002F4552" w:rsidRDefault="002F4552" w:rsidP="001818F2">
      <w:pPr>
        <w:widowControl w:val="0"/>
        <w:ind w:firstLine="540"/>
        <w:jc w:val="both"/>
        <w:rPr>
          <w:sz w:val="22"/>
        </w:rPr>
      </w:pPr>
      <w:r>
        <w:rPr>
          <w:sz w:val="22"/>
        </w:rPr>
        <w:t xml:space="preserve">Начальник ЦДПО                            </w:t>
      </w:r>
      <w:r>
        <w:rPr>
          <w:sz w:val="22"/>
        </w:rPr>
        <w:tab/>
      </w:r>
      <w:r>
        <w:rPr>
          <w:sz w:val="22"/>
        </w:rPr>
        <w:tab/>
        <w:t xml:space="preserve">подпись         </w:t>
      </w:r>
      <w:r>
        <w:rPr>
          <w:sz w:val="22"/>
        </w:rPr>
        <w:tab/>
      </w:r>
      <w:r>
        <w:rPr>
          <w:sz w:val="22"/>
        </w:rPr>
        <w:tab/>
        <w:t>О.А.Бойко</w:t>
      </w:r>
    </w:p>
    <w:p w:rsidR="002F4552" w:rsidRDefault="002F4552" w:rsidP="001818F2">
      <w:pPr>
        <w:widowControl w:val="0"/>
        <w:ind w:firstLine="540"/>
        <w:jc w:val="both"/>
        <w:rPr>
          <w:sz w:val="22"/>
        </w:rPr>
      </w:pPr>
      <w:r>
        <w:rPr>
          <w:sz w:val="22"/>
        </w:rPr>
        <w:t>дата</w:t>
      </w:r>
    </w:p>
    <w:p w:rsidR="002F4552" w:rsidRDefault="002F4552" w:rsidP="001818F2">
      <w:pPr>
        <w:widowControl w:val="0"/>
        <w:ind w:firstLine="540"/>
        <w:jc w:val="both"/>
        <w:rPr>
          <w:sz w:val="12"/>
          <w:szCs w:val="14"/>
        </w:rPr>
      </w:pPr>
    </w:p>
    <w:p w:rsidR="002F4552" w:rsidRDefault="002F4552" w:rsidP="001818F2">
      <w:pPr>
        <w:widowControl w:val="0"/>
        <w:ind w:firstLine="540"/>
        <w:jc w:val="both"/>
      </w:pPr>
      <w:r>
        <w:t>Замечания обязательно докладываются должностному лицу, подписывающему документ.</w:t>
      </w:r>
    </w:p>
    <w:p w:rsidR="002F4552" w:rsidRDefault="002F4552" w:rsidP="001818F2">
      <w:pPr>
        <w:widowControl w:val="0"/>
        <w:ind w:firstLine="485"/>
        <w:jc w:val="both"/>
        <w:rPr>
          <w:b/>
          <w:bCs/>
          <w:i/>
          <w:iCs/>
        </w:rPr>
      </w:pPr>
      <w:r>
        <w:rPr>
          <w:b/>
          <w:bCs/>
          <w:i/>
          <w:iCs/>
        </w:rPr>
        <w:t>24 Оттиск печати</w:t>
      </w:r>
      <w:r w:rsidR="00532A17">
        <w:rPr>
          <w:b/>
          <w:bCs/>
          <w:i/>
          <w:iCs/>
        </w:rPr>
        <w:t>.</w:t>
      </w:r>
    </w:p>
    <w:p w:rsidR="002F4552" w:rsidRDefault="002F4552" w:rsidP="001818F2">
      <w:pPr>
        <w:ind w:firstLine="513"/>
        <w:jc w:val="both"/>
      </w:pPr>
      <w:r>
        <w:t>Печати ставятся на наиболее важных документах, подтверждая подлинность подписей должностных лиц. Печать должна быть хорошо читаема. Оттиск печати следует проставлять таким образом, чтобы он захватил часть слов наименования должности лица, подписавшего документ, и начало личной подписи. На унифицированных формах документов место для печати может быть обозначено отметкой «МП» или «Место для печати».</w:t>
      </w:r>
    </w:p>
    <w:p w:rsidR="002F4552" w:rsidRDefault="002F4552" w:rsidP="001818F2">
      <w:pPr>
        <w:widowControl w:val="0"/>
        <w:ind w:firstLine="540"/>
        <w:jc w:val="both"/>
      </w:pPr>
      <w:r>
        <w:t>Печати бывают гербовыми и простыми.</w:t>
      </w:r>
    </w:p>
    <w:p w:rsidR="002F4552" w:rsidRDefault="002F4552" w:rsidP="001818F2">
      <w:pPr>
        <w:widowControl w:val="0"/>
        <w:ind w:firstLine="540"/>
        <w:jc w:val="both"/>
        <w:rPr>
          <w:b/>
          <w:i/>
        </w:rPr>
      </w:pPr>
      <w:r>
        <w:rPr>
          <w:b/>
          <w:bCs/>
          <w:i/>
          <w:iCs/>
        </w:rPr>
        <w:t>25 Отм</w:t>
      </w:r>
      <w:r>
        <w:rPr>
          <w:b/>
          <w:i/>
        </w:rPr>
        <w:t>етка о заверении копии</w:t>
      </w:r>
      <w:r w:rsidR="00532A17">
        <w:rPr>
          <w:b/>
          <w:i/>
        </w:rPr>
        <w:t>.</w:t>
      </w:r>
    </w:p>
    <w:p w:rsidR="002F4552" w:rsidRDefault="002F4552" w:rsidP="001818F2">
      <w:pPr>
        <w:widowControl w:val="0"/>
        <w:ind w:firstLine="540"/>
        <w:jc w:val="both"/>
      </w:pPr>
      <w:r>
        <w:t>Заверение копии документа производится для придания ей юридической силы. Копии документов заверяются директором или уполномоченными им должностными лицами, которые утверждаются ежегодно соответствующим приказом директора.</w:t>
      </w:r>
    </w:p>
    <w:p w:rsidR="002F4552" w:rsidRDefault="002F4552" w:rsidP="001818F2">
      <w:pPr>
        <w:widowControl w:val="0"/>
        <w:ind w:firstLine="540"/>
        <w:jc w:val="both"/>
      </w:pPr>
      <w:r>
        <w:t>Отметка о заверении копии (или выписки из документа) состоит из слов «Копия верна», наименования должности лица, заверившего копию, его личной подписи, ее расшифровки и даты заверения:</w:t>
      </w:r>
    </w:p>
    <w:p w:rsidR="002F4552" w:rsidRDefault="002F4552" w:rsidP="001818F2">
      <w:pPr>
        <w:widowControl w:val="0"/>
        <w:ind w:firstLine="540"/>
        <w:jc w:val="both"/>
        <w:rPr>
          <w:sz w:val="12"/>
          <w:szCs w:val="14"/>
        </w:rPr>
      </w:pPr>
    </w:p>
    <w:p w:rsidR="002F4552" w:rsidRDefault="002F4552" w:rsidP="001818F2">
      <w:pPr>
        <w:widowControl w:val="0"/>
        <w:ind w:firstLine="540"/>
        <w:jc w:val="both"/>
        <w:rPr>
          <w:sz w:val="22"/>
        </w:rPr>
      </w:pPr>
    </w:p>
    <w:p w:rsidR="002F4552" w:rsidRDefault="002F4552" w:rsidP="001818F2">
      <w:pPr>
        <w:widowControl w:val="0"/>
        <w:ind w:firstLine="540"/>
        <w:jc w:val="both"/>
        <w:rPr>
          <w:sz w:val="22"/>
        </w:rPr>
      </w:pPr>
      <w:r>
        <w:rPr>
          <w:noProof/>
          <w:lang w:eastAsia="ru-RU"/>
        </w:rPr>
        <w:pict>
          <v:shapetype id="_x0000_t202" coordsize="21600,21600" o:spt="202" path="m,l,21600r21600,l21600,xe">
            <v:stroke joinstyle="miter"/>
            <v:path gradientshapeok="t" o:connecttype="rect"/>
          </v:shapetype>
          <v:shape id="_x0000_s1027" type="#_x0000_t202" style="position:absolute;left:0;text-align:left;margin-left:26.9pt;margin-top:-11.3pt;width:94.05pt;height:22.4pt;z-index:251657728;mso-wrap-distance-left:9.05pt;mso-wrap-distance-right:9.05pt" strokeweight=".5pt">
            <v:fill color2="black"/>
            <v:textbox inset="7.45pt,3.85pt,7.45pt,3.85pt">
              <w:txbxContent>
                <w:p w:rsidR="002F4552" w:rsidRDefault="002F4552" w:rsidP="001818F2">
                  <w:pPr>
                    <w:rPr>
                      <w:sz w:val="22"/>
                    </w:rPr>
                  </w:pPr>
                  <w:r>
                    <w:rPr>
                      <w:sz w:val="22"/>
                    </w:rPr>
                    <w:t>КОПИЯ ВЕРНА</w:t>
                  </w:r>
                </w:p>
              </w:txbxContent>
            </v:textbox>
          </v:shape>
        </w:pict>
      </w:r>
    </w:p>
    <w:p w:rsidR="002F4552" w:rsidRDefault="002F4552" w:rsidP="001818F2">
      <w:pPr>
        <w:widowControl w:val="0"/>
        <w:ind w:firstLine="540"/>
        <w:jc w:val="both"/>
        <w:rPr>
          <w:sz w:val="22"/>
        </w:rPr>
      </w:pPr>
      <w:r>
        <w:rPr>
          <w:sz w:val="22"/>
        </w:rPr>
        <w:t>Начальник отдела кадров                                 подпись                                              И.А.Гнусина</w:t>
      </w:r>
    </w:p>
    <w:p w:rsidR="002F4552" w:rsidRDefault="002F4552" w:rsidP="001818F2">
      <w:pPr>
        <w:widowControl w:val="0"/>
        <w:ind w:firstLine="540"/>
        <w:jc w:val="both"/>
        <w:rPr>
          <w:sz w:val="22"/>
        </w:rPr>
      </w:pPr>
      <w:r>
        <w:rPr>
          <w:sz w:val="22"/>
        </w:rPr>
        <w:t>Дата</w:t>
      </w:r>
    </w:p>
    <w:p w:rsidR="002F4552" w:rsidRDefault="002F4552" w:rsidP="001818F2">
      <w:pPr>
        <w:widowControl w:val="0"/>
        <w:ind w:firstLine="540"/>
        <w:jc w:val="both"/>
        <w:rPr>
          <w:sz w:val="12"/>
          <w:szCs w:val="14"/>
        </w:rPr>
      </w:pPr>
    </w:p>
    <w:p w:rsidR="002F4552" w:rsidRDefault="002F4552" w:rsidP="001818F2">
      <w:pPr>
        <w:widowControl w:val="0"/>
        <w:ind w:firstLine="540"/>
        <w:jc w:val="both"/>
      </w:pPr>
      <w:r>
        <w:t>При пересылке копии документа в другие организации или выдаче ее на руки отметка о заверении копии должна удостоверяться печатью.</w:t>
      </w:r>
    </w:p>
    <w:p w:rsidR="002F4552" w:rsidRDefault="002F4552" w:rsidP="001818F2">
      <w:pPr>
        <w:ind w:firstLine="540"/>
        <w:jc w:val="both"/>
        <w:rPr>
          <w:b/>
          <w:i/>
        </w:rPr>
      </w:pPr>
      <w:r>
        <w:rPr>
          <w:b/>
          <w:bCs/>
          <w:i/>
          <w:iCs/>
        </w:rPr>
        <w:t>26 От</w:t>
      </w:r>
      <w:r>
        <w:rPr>
          <w:b/>
          <w:i/>
        </w:rPr>
        <w:t>метка об исполнителе</w:t>
      </w:r>
      <w:r w:rsidR="00532A17">
        <w:rPr>
          <w:b/>
          <w:i/>
        </w:rPr>
        <w:t>.</w:t>
      </w:r>
    </w:p>
    <w:p w:rsidR="002F4552" w:rsidRDefault="002F4552" w:rsidP="001818F2">
      <w:pPr>
        <w:widowControl w:val="0"/>
        <w:ind w:firstLine="540"/>
        <w:jc w:val="both"/>
      </w:pPr>
      <w:r>
        <w:t>Реквизит оформляется в письмах, он необходим для оперативной связи с тем, кто составил документ, для разъяснения и уточнения затронутых в документе вопросов. Отметка об исполнителе располагается на лицевой стороне первого листа документа ближе к нижнему полю или на оборотной стороне листа:</w:t>
      </w:r>
    </w:p>
    <w:p w:rsidR="002F4552" w:rsidRDefault="002F4552" w:rsidP="001818F2">
      <w:pPr>
        <w:widowControl w:val="0"/>
        <w:ind w:firstLine="540"/>
        <w:jc w:val="both"/>
        <w:rPr>
          <w:sz w:val="12"/>
          <w:szCs w:val="14"/>
        </w:rPr>
      </w:pPr>
    </w:p>
    <w:p w:rsidR="002F4552" w:rsidRDefault="002F4552" w:rsidP="001818F2">
      <w:pPr>
        <w:widowControl w:val="0"/>
        <w:ind w:firstLine="540"/>
        <w:rPr>
          <w:sz w:val="22"/>
        </w:rPr>
      </w:pPr>
      <w:r>
        <w:rPr>
          <w:sz w:val="22"/>
        </w:rPr>
        <w:t>Исп: Квиташ Надежда Евгеньевна</w:t>
      </w:r>
    </w:p>
    <w:p w:rsidR="002F4552" w:rsidRDefault="002F4552" w:rsidP="001818F2">
      <w:pPr>
        <w:widowControl w:val="0"/>
        <w:ind w:firstLine="540"/>
        <w:rPr>
          <w:sz w:val="22"/>
        </w:rPr>
      </w:pPr>
      <w:r>
        <w:rPr>
          <w:sz w:val="22"/>
        </w:rPr>
        <w:t>Тел.: 37-18-54</w:t>
      </w:r>
    </w:p>
    <w:p w:rsidR="002F4552" w:rsidRDefault="002F4552" w:rsidP="001818F2">
      <w:pPr>
        <w:ind w:firstLine="540"/>
        <w:jc w:val="both"/>
        <w:rPr>
          <w:b/>
          <w:sz w:val="12"/>
          <w:szCs w:val="14"/>
        </w:rPr>
      </w:pPr>
    </w:p>
    <w:p w:rsidR="002F4552" w:rsidRDefault="002F4552" w:rsidP="001818F2">
      <w:pPr>
        <w:ind w:firstLine="540"/>
        <w:jc w:val="both"/>
        <w:rPr>
          <w:b/>
          <w:i/>
        </w:rPr>
      </w:pPr>
      <w:r>
        <w:rPr>
          <w:b/>
          <w:bCs/>
          <w:i/>
          <w:iCs/>
        </w:rPr>
        <w:t>27 От</w:t>
      </w:r>
      <w:r>
        <w:rPr>
          <w:b/>
          <w:i/>
        </w:rPr>
        <w:t>метка об исполнении документа и направлении его в дело</w:t>
      </w:r>
      <w:r w:rsidR="00532A17">
        <w:rPr>
          <w:b/>
          <w:i/>
        </w:rPr>
        <w:t>.</w:t>
      </w:r>
    </w:p>
    <w:p w:rsidR="002F4552" w:rsidRDefault="002F4552" w:rsidP="001818F2">
      <w:pPr>
        <w:widowControl w:val="0"/>
        <w:ind w:firstLine="540"/>
        <w:jc w:val="both"/>
      </w:pPr>
      <w:r>
        <w:t>Реквизит проставляется на исполненных документах, подлежащих подшивке в дело для последующего хранения и использования в справочных целях.</w:t>
      </w:r>
    </w:p>
    <w:p w:rsidR="002F4552" w:rsidRDefault="002F4552" w:rsidP="001818F2">
      <w:pPr>
        <w:widowControl w:val="0"/>
        <w:ind w:firstLine="540"/>
        <w:jc w:val="both"/>
      </w:pPr>
      <w:r>
        <w:t>Отметка проставляется на первой странице документа на нижнем поле и включает в себя слова «В дело», номер дела по номенклатуре дел, подпись исполнителя документа или руководителя подразделения, дату проставления отметки. Отметка может дополняться сведениями о характере исполнения документа.</w:t>
      </w:r>
    </w:p>
    <w:p w:rsidR="002F4552" w:rsidRDefault="002F4552" w:rsidP="001818F2">
      <w:pPr>
        <w:widowControl w:val="0"/>
        <w:ind w:firstLine="540"/>
        <w:jc w:val="both"/>
        <w:rPr>
          <w:sz w:val="12"/>
          <w:szCs w:val="14"/>
        </w:rPr>
      </w:pPr>
    </w:p>
    <w:p w:rsidR="002F4552" w:rsidRDefault="002F4552" w:rsidP="001818F2">
      <w:pPr>
        <w:widowControl w:val="0"/>
        <w:ind w:firstLine="540"/>
        <w:jc w:val="both"/>
        <w:rPr>
          <w:sz w:val="22"/>
          <w:szCs w:val="22"/>
        </w:rPr>
      </w:pPr>
      <w:r>
        <w:rPr>
          <w:sz w:val="22"/>
          <w:szCs w:val="22"/>
        </w:rPr>
        <w:t>В дело №_________ за 2005 г.</w:t>
      </w:r>
    </w:p>
    <w:p w:rsidR="002F4552" w:rsidRDefault="002F4552" w:rsidP="001818F2">
      <w:pPr>
        <w:widowControl w:val="0"/>
        <w:ind w:firstLine="540"/>
        <w:jc w:val="both"/>
        <w:rPr>
          <w:sz w:val="22"/>
          <w:szCs w:val="22"/>
        </w:rPr>
      </w:pPr>
      <w:r>
        <w:rPr>
          <w:sz w:val="22"/>
          <w:szCs w:val="22"/>
        </w:rPr>
        <w:t>дата, подпись</w:t>
      </w:r>
    </w:p>
    <w:p w:rsidR="002F4552" w:rsidRDefault="002F4552" w:rsidP="001818F2">
      <w:pPr>
        <w:widowControl w:val="0"/>
        <w:ind w:firstLine="540"/>
        <w:jc w:val="both"/>
        <w:rPr>
          <w:sz w:val="12"/>
          <w:szCs w:val="12"/>
        </w:rPr>
      </w:pPr>
    </w:p>
    <w:p w:rsidR="002F4552" w:rsidRDefault="002F4552" w:rsidP="001818F2">
      <w:pPr>
        <w:ind w:firstLine="540"/>
        <w:jc w:val="both"/>
        <w:rPr>
          <w:b/>
          <w:i/>
        </w:rPr>
      </w:pPr>
      <w:r>
        <w:rPr>
          <w:b/>
          <w:bCs/>
          <w:i/>
          <w:iCs/>
        </w:rPr>
        <w:t>28 Отметка о поступлении документа в организац</w:t>
      </w:r>
      <w:r>
        <w:rPr>
          <w:b/>
          <w:i/>
        </w:rPr>
        <w:t>ию</w:t>
      </w:r>
      <w:r w:rsidR="00532A17">
        <w:rPr>
          <w:b/>
          <w:i/>
        </w:rPr>
        <w:t>.</w:t>
      </w:r>
    </w:p>
    <w:p w:rsidR="002F4552" w:rsidRDefault="002F4552" w:rsidP="001818F2">
      <w:pPr>
        <w:ind w:firstLine="540"/>
        <w:jc w:val="both"/>
      </w:pPr>
      <w:r>
        <w:lastRenderedPageBreak/>
        <w:t>Реквизит проставляется в нижнем правом углу первого листа документа и на всех приложениях к документу при его экспедиционной обработке. Если корреспонденция не подлежит вскрытию, штамп ставиться на конверте. Как правило, для этого используется специальный штамп, с указанием порядкового регистрационного номера и даты поступления документа.</w:t>
      </w:r>
    </w:p>
    <w:p w:rsidR="002F4552" w:rsidRDefault="002F4552" w:rsidP="001818F2">
      <w:pPr>
        <w:ind w:firstLine="540"/>
        <w:jc w:val="both"/>
        <w:rPr>
          <w:b/>
        </w:rPr>
      </w:pPr>
      <w:r>
        <w:rPr>
          <w:b/>
        </w:rPr>
        <w:t>6.5 Бланк документа</w:t>
      </w:r>
      <w:r w:rsidR="00532A17">
        <w:rPr>
          <w:b/>
        </w:rPr>
        <w:t>.</w:t>
      </w:r>
    </w:p>
    <w:p w:rsidR="002F4552" w:rsidRDefault="002F4552" w:rsidP="001818F2">
      <w:pPr>
        <w:ind w:firstLine="540"/>
        <w:jc w:val="both"/>
      </w:pPr>
      <w:r>
        <w:t>Применение бланков документов сокращает время на составление документа, повышает культуру документационного обеспечения управления.</w:t>
      </w:r>
    </w:p>
    <w:p w:rsidR="002F4552" w:rsidRDefault="002F4552" w:rsidP="001818F2">
      <w:pPr>
        <w:ind w:firstLine="540"/>
        <w:jc w:val="both"/>
      </w:pPr>
      <w:r>
        <w:t>Для изготовления бланков документов используется два основных формата бумаги: А4 и А5. Допускается также использование бумаги форматов А3 и А6. Форматы бумаги имеют следующие размеры (в мм):</w:t>
      </w:r>
    </w:p>
    <w:p w:rsidR="002F4552" w:rsidRDefault="002F4552" w:rsidP="001818F2">
      <w:pPr>
        <w:ind w:firstLine="540"/>
        <w:jc w:val="both"/>
      </w:pPr>
      <w:r>
        <w:t>А3 – 297 * 420;</w:t>
      </w:r>
    </w:p>
    <w:p w:rsidR="002F4552" w:rsidRDefault="002F4552" w:rsidP="001818F2">
      <w:pPr>
        <w:ind w:firstLine="540"/>
        <w:jc w:val="both"/>
      </w:pPr>
      <w:r>
        <w:t>А4 – 210 *</w:t>
      </w:r>
      <w:r>
        <w:rPr>
          <w:rFonts w:ascii="Symbol" w:hAnsi="Symbol"/>
        </w:rPr>
        <w:t></w:t>
      </w:r>
      <w:r>
        <w:t>297;</w:t>
      </w:r>
    </w:p>
    <w:p w:rsidR="002F4552" w:rsidRDefault="002F4552" w:rsidP="001818F2">
      <w:pPr>
        <w:ind w:firstLine="540"/>
        <w:jc w:val="both"/>
      </w:pPr>
      <w:r>
        <w:t>А5 – 148 * 210;</w:t>
      </w:r>
    </w:p>
    <w:p w:rsidR="002F4552" w:rsidRDefault="002F4552" w:rsidP="001818F2">
      <w:pPr>
        <w:ind w:firstLine="540"/>
        <w:jc w:val="both"/>
      </w:pPr>
      <w:r>
        <w:t>А6 – 105 * 148.</w:t>
      </w:r>
    </w:p>
    <w:p w:rsidR="002F4552" w:rsidRDefault="002F4552" w:rsidP="001818F2">
      <w:pPr>
        <w:ind w:firstLine="540"/>
        <w:jc w:val="both"/>
      </w:pPr>
      <w:r>
        <w:t>Для Института, его структурных подразделений, должностных лиц устанавливаются следующие виды бланков документов:</w:t>
      </w:r>
    </w:p>
    <w:p w:rsidR="002F4552" w:rsidRDefault="002F4552" w:rsidP="001818F2">
      <w:pPr>
        <w:widowControl w:val="0"/>
        <w:numPr>
          <w:ilvl w:val="0"/>
          <w:numId w:val="4"/>
        </w:numPr>
        <w:tabs>
          <w:tab w:val="clear" w:pos="360"/>
          <w:tab w:val="left" w:pos="851"/>
        </w:tabs>
        <w:ind w:left="567" w:firstLine="0"/>
        <w:jc w:val="both"/>
      </w:pPr>
      <w:r>
        <w:t>бланк письма;</w:t>
      </w:r>
    </w:p>
    <w:p w:rsidR="002F4552" w:rsidRDefault="002F4552" w:rsidP="001818F2">
      <w:pPr>
        <w:widowControl w:val="0"/>
        <w:numPr>
          <w:ilvl w:val="0"/>
          <w:numId w:val="4"/>
        </w:numPr>
        <w:tabs>
          <w:tab w:val="clear" w:pos="360"/>
          <w:tab w:val="left" w:pos="851"/>
        </w:tabs>
        <w:ind w:left="567" w:firstLine="0"/>
        <w:jc w:val="both"/>
      </w:pPr>
      <w:r>
        <w:t>бланк конкретного вида документа, кроме письма.</w:t>
      </w:r>
    </w:p>
    <w:p w:rsidR="002F4552" w:rsidRPr="005E4DFD" w:rsidRDefault="002F4552" w:rsidP="001818F2">
      <w:pPr>
        <w:tabs>
          <w:tab w:val="left" w:pos="900"/>
        </w:tabs>
        <w:rPr>
          <w:b/>
        </w:rPr>
      </w:pPr>
    </w:p>
    <w:p w:rsidR="002F4552" w:rsidRPr="005E4DFD" w:rsidRDefault="002F4552">
      <w:pPr>
        <w:tabs>
          <w:tab w:val="left" w:pos="798"/>
        </w:tabs>
        <w:jc w:val="center"/>
        <w:rPr>
          <w:b/>
        </w:rPr>
      </w:pPr>
      <w:r w:rsidRPr="005E4DFD">
        <w:rPr>
          <w:b/>
        </w:rPr>
        <w:t>7 ТРЕБОВАНИЯ К ОФОРМЛЕНИЮ ДОКУМЕНТОВ</w:t>
      </w:r>
    </w:p>
    <w:p w:rsidR="002F4552" w:rsidRPr="005E4DFD" w:rsidRDefault="002F4552">
      <w:pPr>
        <w:tabs>
          <w:tab w:val="left" w:pos="798"/>
        </w:tabs>
        <w:jc w:val="center"/>
        <w:rPr>
          <w:b/>
        </w:rPr>
      </w:pPr>
      <w:r w:rsidRPr="005E4DFD">
        <w:rPr>
          <w:b/>
        </w:rPr>
        <w:t>7.1 ЭЛЕМЕНТЫ ДОКУМЕНТА</w:t>
      </w:r>
    </w:p>
    <w:p w:rsidR="002F4552" w:rsidRPr="005E4DFD" w:rsidRDefault="002F4552">
      <w:pPr>
        <w:tabs>
          <w:tab w:val="left" w:pos="798"/>
        </w:tabs>
        <w:jc w:val="center"/>
        <w:rPr>
          <w:b/>
        </w:rPr>
      </w:pPr>
    </w:p>
    <w:p w:rsidR="002F4552" w:rsidRPr="00AC5857" w:rsidRDefault="002F4552" w:rsidP="00274C0B">
      <w:pPr>
        <w:pStyle w:val="af6"/>
        <w:ind w:firstLine="567"/>
        <w:rPr>
          <w:sz w:val="24"/>
          <w:szCs w:val="24"/>
        </w:rPr>
      </w:pPr>
      <w:r w:rsidRPr="00274C0B">
        <w:rPr>
          <w:b/>
          <w:sz w:val="24"/>
          <w:szCs w:val="24"/>
        </w:rPr>
        <w:t>7.1.1</w:t>
      </w:r>
      <w:r>
        <w:rPr>
          <w:sz w:val="24"/>
          <w:szCs w:val="24"/>
        </w:rPr>
        <w:t xml:space="preserve"> </w:t>
      </w:r>
      <w:r w:rsidRPr="00AC5857">
        <w:rPr>
          <w:sz w:val="24"/>
          <w:szCs w:val="24"/>
        </w:rPr>
        <w:t>Текстовые документы в общем случае могут состоять из следующих структурных элементов:</w:t>
      </w:r>
    </w:p>
    <w:p w:rsidR="002F4552" w:rsidRPr="00AC5857" w:rsidRDefault="002F4552" w:rsidP="00285637">
      <w:pPr>
        <w:pStyle w:val="af6"/>
        <w:ind w:firstLine="851"/>
        <w:rPr>
          <w:sz w:val="24"/>
          <w:szCs w:val="24"/>
        </w:rPr>
      </w:pPr>
      <w:r w:rsidRPr="00AC5857">
        <w:rPr>
          <w:sz w:val="24"/>
          <w:szCs w:val="24"/>
        </w:rPr>
        <w:t>- титульный лист;</w:t>
      </w:r>
    </w:p>
    <w:p w:rsidR="002F4552" w:rsidRPr="00AC5857" w:rsidRDefault="002F4552" w:rsidP="00285637">
      <w:pPr>
        <w:pStyle w:val="af6"/>
        <w:ind w:firstLine="851"/>
        <w:rPr>
          <w:sz w:val="24"/>
          <w:szCs w:val="24"/>
        </w:rPr>
      </w:pPr>
      <w:r w:rsidRPr="00AC5857">
        <w:rPr>
          <w:sz w:val="24"/>
          <w:szCs w:val="24"/>
        </w:rPr>
        <w:t>- список исполнителей;</w:t>
      </w:r>
    </w:p>
    <w:p w:rsidR="002F4552" w:rsidRPr="00AC5857" w:rsidRDefault="002F4552" w:rsidP="00285637">
      <w:pPr>
        <w:pStyle w:val="af6"/>
        <w:ind w:firstLine="851"/>
        <w:rPr>
          <w:sz w:val="24"/>
          <w:szCs w:val="24"/>
        </w:rPr>
      </w:pPr>
      <w:r w:rsidRPr="00AC5857">
        <w:rPr>
          <w:sz w:val="24"/>
          <w:szCs w:val="24"/>
        </w:rPr>
        <w:t>- задание;</w:t>
      </w:r>
    </w:p>
    <w:p w:rsidR="002F4552" w:rsidRPr="00AC5857" w:rsidRDefault="002F4552" w:rsidP="00285637">
      <w:pPr>
        <w:pStyle w:val="af6"/>
        <w:ind w:firstLine="851"/>
        <w:rPr>
          <w:sz w:val="24"/>
          <w:szCs w:val="24"/>
        </w:rPr>
      </w:pPr>
      <w:r w:rsidRPr="00AC5857">
        <w:rPr>
          <w:sz w:val="24"/>
          <w:szCs w:val="24"/>
        </w:rPr>
        <w:t>- реферат;</w:t>
      </w:r>
    </w:p>
    <w:p w:rsidR="002F4552" w:rsidRPr="00AC5857" w:rsidRDefault="002F4552" w:rsidP="00285637">
      <w:pPr>
        <w:pStyle w:val="af6"/>
        <w:ind w:firstLine="851"/>
        <w:rPr>
          <w:sz w:val="24"/>
          <w:szCs w:val="24"/>
        </w:rPr>
      </w:pPr>
      <w:r w:rsidRPr="00AC5857">
        <w:rPr>
          <w:sz w:val="24"/>
          <w:szCs w:val="24"/>
        </w:rPr>
        <w:t>- содержание;</w:t>
      </w:r>
    </w:p>
    <w:p w:rsidR="002F4552" w:rsidRPr="00AC5857" w:rsidRDefault="002F4552" w:rsidP="00285637">
      <w:pPr>
        <w:pStyle w:val="af6"/>
        <w:ind w:firstLine="851"/>
        <w:rPr>
          <w:sz w:val="24"/>
          <w:szCs w:val="24"/>
        </w:rPr>
      </w:pPr>
      <w:r w:rsidRPr="00AC5857">
        <w:rPr>
          <w:sz w:val="24"/>
          <w:szCs w:val="24"/>
        </w:rPr>
        <w:t>- введение;</w:t>
      </w:r>
    </w:p>
    <w:p w:rsidR="002F4552" w:rsidRPr="00AC5857" w:rsidRDefault="002F4552" w:rsidP="00285637">
      <w:pPr>
        <w:pStyle w:val="af6"/>
        <w:ind w:firstLine="851"/>
        <w:rPr>
          <w:sz w:val="24"/>
          <w:szCs w:val="24"/>
        </w:rPr>
      </w:pPr>
      <w:r w:rsidRPr="00AC5857">
        <w:rPr>
          <w:sz w:val="24"/>
          <w:szCs w:val="24"/>
        </w:rPr>
        <w:t>- основная часть;</w:t>
      </w:r>
    </w:p>
    <w:p w:rsidR="002F4552" w:rsidRPr="00AC5857" w:rsidRDefault="002F4552" w:rsidP="00285637">
      <w:pPr>
        <w:pStyle w:val="af6"/>
        <w:ind w:firstLine="851"/>
        <w:rPr>
          <w:sz w:val="24"/>
          <w:szCs w:val="24"/>
        </w:rPr>
      </w:pPr>
      <w:r w:rsidRPr="00AC5857">
        <w:rPr>
          <w:sz w:val="24"/>
          <w:szCs w:val="24"/>
        </w:rPr>
        <w:t>- заключение;</w:t>
      </w:r>
    </w:p>
    <w:p w:rsidR="002F4552" w:rsidRPr="00AC5857" w:rsidRDefault="002F4552" w:rsidP="00285637">
      <w:pPr>
        <w:pStyle w:val="af6"/>
        <w:ind w:firstLine="851"/>
        <w:rPr>
          <w:sz w:val="24"/>
          <w:szCs w:val="24"/>
        </w:rPr>
      </w:pPr>
      <w:r w:rsidRPr="00AC5857">
        <w:rPr>
          <w:sz w:val="24"/>
          <w:szCs w:val="24"/>
        </w:rPr>
        <w:t>- список использованных источников;</w:t>
      </w:r>
    </w:p>
    <w:p w:rsidR="002F4552" w:rsidRPr="00AC5857" w:rsidRDefault="002F4552" w:rsidP="00285637">
      <w:pPr>
        <w:pStyle w:val="af6"/>
        <w:ind w:firstLine="851"/>
        <w:rPr>
          <w:sz w:val="24"/>
          <w:szCs w:val="24"/>
        </w:rPr>
      </w:pPr>
      <w:r w:rsidRPr="00AC5857">
        <w:rPr>
          <w:sz w:val="24"/>
          <w:szCs w:val="24"/>
        </w:rPr>
        <w:t>- приложения.</w:t>
      </w:r>
    </w:p>
    <w:p w:rsidR="002F4552" w:rsidRPr="00AC5857" w:rsidRDefault="002F4552" w:rsidP="00274C0B">
      <w:pPr>
        <w:pStyle w:val="af6"/>
        <w:ind w:firstLine="567"/>
        <w:rPr>
          <w:sz w:val="24"/>
          <w:szCs w:val="24"/>
        </w:rPr>
      </w:pPr>
      <w:r w:rsidRPr="00274C0B">
        <w:rPr>
          <w:b/>
          <w:sz w:val="24"/>
          <w:szCs w:val="24"/>
        </w:rPr>
        <w:t>7.1.2</w:t>
      </w:r>
      <w:r w:rsidRPr="00AC5857">
        <w:rPr>
          <w:sz w:val="24"/>
          <w:szCs w:val="24"/>
        </w:rPr>
        <w:t xml:space="preserve"> Структурные элементы «Титульный лист», «Содержание», «Основная часть», «Список использованных источников» являются обязательными для любого текстового документа. В текстовом документе объемом менее 1</w:t>
      </w:r>
      <w:r w:rsidR="00274C0B">
        <w:rPr>
          <w:sz w:val="24"/>
          <w:szCs w:val="24"/>
        </w:rPr>
        <w:t>0 листов содержание допускается</w:t>
      </w:r>
      <w:r w:rsidRPr="00AC5857">
        <w:rPr>
          <w:sz w:val="24"/>
          <w:szCs w:val="24"/>
        </w:rPr>
        <w:t xml:space="preserve"> не составлять.</w:t>
      </w:r>
    </w:p>
    <w:p w:rsidR="002F4552" w:rsidRPr="00AC5857" w:rsidRDefault="002F4552" w:rsidP="00274C0B">
      <w:pPr>
        <w:pStyle w:val="af6"/>
        <w:ind w:firstLine="567"/>
        <w:rPr>
          <w:sz w:val="24"/>
          <w:szCs w:val="24"/>
        </w:rPr>
      </w:pPr>
      <w:r w:rsidRPr="00AC5857">
        <w:rPr>
          <w:sz w:val="24"/>
          <w:szCs w:val="24"/>
        </w:rPr>
        <w:t>Остальные структурные элементы включают в конкретный текстовый документ, исходя из особенностей его содержания и изложения.</w:t>
      </w:r>
    </w:p>
    <w:p w:rsidR="002F4552" w:rsidRPr="00AC5857" w:rsidRDefault="002F4552" w:rsidP="00274C0B">
      <w:pPr>
        <w:pStyle w:val="af6"/>
        <w:ind w:firstLine="567"/>
        <w:rPr>
          <w:sz w:val="24"/>
          <w:szCs w:val="24"/>
        </w:rPr>
      </w:pPr>
      <w:r w:rsidRPr="00274C0B">
        <w:rPr>
          <w:b/>
          <w:sz w:val="24"/>
          <w:szCs w:val="24"/>
        </w:rPr>
        <w:t>7.1.3</w:t>
      </w:r>
      <w:r w:rsidRPr="00AC5857">
        <w:rPr>
          <w:sz w:val="24"/>
          <w:szCs w:val="24"/>
        </w:rPr>
        <w:t xml:space="preserve"> Структурный элемент «Основная часть» текстового документа может содержать следующие разделы:</w:t>
      </w:r>
    </w:p>
    <w:p w:rsidR="002F4552" w:rsidRPr="00AC5857" w:rsidRDefault="002F4552" w:rsidP="00285637">
      <w:pPr>
        <w:pStyle w:val="af6"/>
        <w:ind w:firstLine="851"/>
        <w:rPr>
          <w:sz w:val="24"/>
          <w:szCs w:val="24"/>
        </w:rPr>
      </w:pPr>
      <w:r w:rsidRPr="00AC5857">
        <w:rPr>
          <w:sz w:val="24"/>
          <w:szCs w:val="24"/>
        </w:rPr>
        <w:t>- литературный обзор;</w:t>
      </w:r>
    </w:p>
    <w:p w:rsidR="002F4552" w:rsidRPr="00AC5857" w:rsidRDefault="002F4552" w:rsidP="00285637">
      <w:pPr>
        <w:pStyle w:val="af6"/>
        <w:ind w:firstLine="851"/>
        <w:rPr>
          <w:sz w:val="24"/>
          <w:szCs w:val="24"/>
        </w:rPr>
      </w:pPr>
      <w:r w:rsidRPr="00AC5857">
        <w:rPr>
          <w:sz w:val="24"/>
          <w:szCs w:val="24"/>
        </w:rPr>
        <w:t>- патентные исследования;</w:t>
      </w:r>
    </w:p>
    <w:p w:rsidR="002F4552" w:rsidRPr="00AC5857" w:rsidRDefault="002F4552" w:rsidP="00285637">
      <w:pPr>
        <w:pStyle w:val="af6"/>
        <w:ind w:firstLine="851"/>
        <w:rPr>
          <w:sz w:val="24"/>
          <w:szCs w:val="24"/>
        </w:rPr>
      </w:pPr>
      <w:r w:rsidRPr="00AC5857">
        <w:rPr>
          <w:sz w:val="24"/>
          <w:szCs w:val="24"/>
        </w:rPr>
        <w:t>- экспериментальный;</w:t>
      </w:r>
    </w:p>
    <w:p w:rsidR="002F4552" w:rsidRPr="00AC5857" w:rsidRDefault="002F4552" w:rsidP="00285637">
      <w:pPr>
        <w:pStyle w:val="af6"/>
        <w:ind w:firstLine="851"/>
        <w:rPr>
          <w:sz w:val="24"/>
          <w:szCs w:val="24"/>
        </w:rPr>
      </w:pPr>
      <w:r w:rsidRPr="00AC5857">
        <w:rPr>
          <w:sz w:val="24"/>
          <w:szCs w:val="24"/>
        </w:rPr>
        <w:t>- технологический;</w:t>
      </w:r>
    </w:p>
    <w:p w:rsidR="002F4552" w:rsidRDefault="002F4552" w:rsidP="00285637">
      <w:pPr>
        <w:pStyle w:val="af6"/>
        <w:ind w:firstLine="851"/>
        <w:rPr>
          <w:sz w:val="24"/>
          <w:szCs w:val="24"/>
        </w:rPr>
      </w:pPr>
      <w:r w:rsidRPr="00AC5857">
        <w:rPr>
          <w:sz w:val="24"/>
          <w:szCs w:val="24"/>
        </w:rPr>
        <w:t>- специальный;</w:t>
      </w:r>
    </w:p>
    <w:p w:rsidR="002F4552" w:rsidRPr="00AC5857" w:rsidRDefault="002F4552" w:rsidP="00285637">
      <w:pPr>
        <w:pStyle w:val="af6"/>
        <w:ind w:firstLine="851"/>
        <w:rPr>
          <w:sz w:val="24"/>
          <w:szCs w:val="24"/>
        </w:rPr>
      </w:pPr>
      <w:r w:rsidRPr="00AC5857">
        <w:rPr>
          <w:sz w:val="24"/>
          <w:szCs w:val="24"/>
        </w:rPr>
        <w:t>- эконом</w:t>
      </w:r>
      <w:r w:rsidR="00274C0B">
        <w:rPr>
          <w:sz w:val="24"/>
          <w:szCs w:val="24"/>
        </w:rPr>
        <w:t>ический.</w:t>
      </w:r>
    </w:p>
    <w:p w:rsidR="002F4552" w:rsidRPr="00EB1C9C" w:rsidRDefault="002F4552" w:rsidP="00EB1C9C">
      <w:pPr>
        <w:pStyle w:val="af9"/>
        <w:jc w:val="center"/>
        <w:rPr>
          <w:sz w:val="24"/>
          <w:szCs w:val="24"/>
        </w:rPr>
      </w:pPr>
      <w:bookmarkStart w:id="5" w:name="_Toc200114637"/>
      <w:bookmarkStart w:id="6" w:name="_Toc200114835"/>
      <w:bookmarkStart w:id="7" w:name="_Toc200115008"/>
      <w:bookmarkStart w:id="8" w:name="_Toc200115683"/>
      <w:bookmarkStart w:id="9" w:name="_Toc215561364"/>
      <w:r>
        <w:rPr>
          <w:sz w:val="24"/>
          <w:szCs w:val="24"/>
        </w:rPr>
        <w:lastRenderedPageBreak/>
        <w:t xml:space="preserve">7.2 </w:t>
      </w:r>
      <w:r w:rsidRPr="00EB1C9C">
        <w:rPr>
          <w:sz w:val="24"/>
          <w:szCs w:val="24"/>
        </w:rPr>
        <w:t>Т</w:t>
      </w:r>
      <w:bookmarkEnd w:id="5"/>
      <w:bookmarkEnd w:id="6"/>
      <w:bookmarkEnd w:id="7"/>
      <w:bookmarkEnd w:id="8"/>
      <w:bookmarkEnd w:id="9"/>
      <w:r w:rsidRPr="00EB1C9C">
        <w:rPr>
          <w:sz w:val="24"/>
          <w:szCs w:val="24"/>
        </w:rPr>
        <w:t>ИТУЛЬНЫЙ ЛИСТ</w:t>
      </w:r>
    </w:p>
    <w:p w:rsidR="002F4552" w:rsidRPr="00EB1C9C" w:rsidRDefault="002F4552" w:rsidP="00EB1C9C">
      <w:pPr>
        <w:pStyle w:val="af6"/>
        <w:rPr>
          <w:sz w:val="24"/>
          <w:szCs w:val="24"/>
        </w:rPr>
      </w:pPr>
    </w:p>
    <w:p w:rsidR="002F4552" w:rsidRPr="00EB1C9C" w:rsidRDefault="00274C0B" w:rsidP="00274C0B">
      <w:pPr>
        <w:pStyle w:val="af6"/>
        <w:tabs>
          <w:tab w:val="left" w:pos="1134"/>
        </w:tabs>
        <w:ind w:firstLine="567"/>
        <w:rPr>
          <w:sz w:val="24"/>
          <w:szCs w:val="24"/>
        </w:rPr>
      </w:pPr>
      <w:r w:rsidRPr="00274C0B">
        <w:rPr>
          <w:b/>
          <w:sz w:val="24"/>
          <w:szCs w:val="24"/>
        </w:rPr>
        <w:t>7.2.1</w:t>
      </w:r>
      <w:r>
        <w:rPr>
          <w:sz w:val="24"/>
          <w:szCs w:val="24"/>
        </w:rPr>
        <w:tab/>
      </w:r>
      <w:r w:rsidR="002F4552" w:rsidRPr="00EB1C9C">
        <w:rPr>
          <w:sz w:val="24"/>
          <w:szCs w:val="24"/>
        </w:rPr>
        <w:t>Титульный лист является первой страницей текстового документа. Титульный лист следует оформ</w:t>
      </w:r>
      <w:r w:rsidR="002F4552">
        <w:rPr>
          <w:sz w:val="24"/>
          <w:szCs w:val="24"/>
        </w:rPr>
        <w:t>лять в соответствии с разделом 8</w:t>
      </w:r>
      <w:r w:rsidR="002F4552" w:rsidRPr="00EB1C9C">
        <w:rPr>
          <w:sz w:val="24"/>
          <w:szCs w:val="24"/>
        </w:rPr>
        <w:t xml:space="preserve"> настоящего стандарта.</w:t>
      </w:r>
    </w:p>
    <w:p w:rsidR="002F4552" w:rsidRPr="00EB1C9C" w:rsidRDefault="002F4552" w:rsidP="00EB1C9C">
      <w:pPr>
        <w:pStyle w:val="af6"/>
        <w:rPr>
          <w:sz w:val="24"/>
          <w:szCs w:val="24"/>
        </w:rPr>
      </w:pPr>
      <w:bookmarkStart w:id="10" w:name="_Toc200114638"/>
      <w:bookmarkStart w:id="11" w:name="_Toc200114836"/>
      <w:bookmarkStart w:id="12" w:name="_Toc200115009"/>
      <w:bookmarkStart w:id="13" w:name="_Toc200115684"/>
    </w:p>
    <w:bookmarkEnd w:id="10"/>
    <w:bookmarkEnd w:id="11"/>
    <w:bookmarkEnd w:id="12"/>
    <w:bookmarkEnd w:id="13"/>
    <w:p w:rsidR="002F4552" w:rsidRPr="00EB1C9C" w:rsidRDefault="002F4552" w:rsidP="00EB1C9C">
      <w:pPr>
        <w:pStyle w:val="af9"/>
        <w:jc w:val="center"/>
        <w:rPr>
          <w:sz w:val="24"/>
          <w:szCs w:val="24"/>
        </w:rPr>
      </w:pPr>
      <w:r w:rsidRPr="00EB1C9C">
        <w:rPr>
          <w:sz w:val="24"/>
          <w:szCs w:val="24"/>
        </w:rPr>
        <w:t>7.3 ЗАДАНИЕ</w:t>
      </w:r>
    </w:p>
    <w:p w:rsidR="002F4552" w:rsidRPr="00EB1C9C" w:rsidRDefault="002F4552" w:rsidP="00EB1C9C">
      <w:pPr>
        <w:pStyle w:val="af6"/>
        <w:rPr>
          <w:sz w:val="24"/>
          <w:szCs w:val="24"/>
        </w:rPr>
      </w:pPr>
    </w:p>
    <w:p w:rsidR="002F4552" w:rsidRPr="00EB1C9C" w:rsidRDefault="002F4552" w:rsidP="00274C0B">
      <w:pPr>
        <w:pStyle w:val="af6"/>
        <w:tabs>
          <w:tab w:val="left" w:pos="1134"/>
        </w:tabs>
        <w:ind w:firstLine="567"/>
        <w:rPr>
          <w:sz w:val="24"/>
          <w:szCs w:val="24"/>
        </w:rPr>
      </w:pPr>
      <w:r w:rsidRPr="00274C0B">
        <w:rPr>
          <w:b/>
          <w:sz w:val="24"/>
          <w:szCs w:val="24"/>
        </w:rPr>
        <w:t>7.3.1</w:t>
      </w:r>
      <w:r w:rsidR="00274C0B">
        <w:rPr>
          <w:sz w:val="24"/>
          <w:szCs w:val="24"/>
        </w:rPr>
        <w:tab/>
      </w:r>
      <w:r w:rsidRPr="00EB1C9C">
        <w:rPr>
          <w:sz w:val="24"/>
          <w:szCs w:val="24"/>
        </w:rPr>
        <w:t>Задание на выполнение выпускной квалификационной работы выдается персонально каждому студенту.</w:t>
      </w:r>
    </w:p>
    <w:p w:rsidR="002F4552" w:rsidRDefault="00274C0B" w:rsidP="00274C0B">
      <w:pPr>
        <w:pStyle w:val="af6"/>
        <w:tabs>
          <w:tab w:val="left" w:pos="1134"/>
        </w:tabs>
        <w:ind w:firstLine="567"/>
        <w:rPr>
          <w:sz w:val="24"/>
          <w:szCs w:val="24"/>
        </w:rPr>
      </w:pPr>
      <w:r w:rsidRPr="00274C0B">
        <w:rPr>
          <w:b/>
          <w:sz w:val="24"/>
          <w:szCs w:val="24"/>
        </w:rPr>
        <w:t>7.3.2</w:t>
      </w:r>
      <w:r>
        <w:rPr>
          <w:sz w:val="24"/>
          <w:szCs w:val="24"/>
        </w:rPr>
        <w:tab/>
      </w:r>
      <w:r w:rsidR="002F4552" w:rsidRPr="00EB1C9C">
        <w:rPr>
          <w:sz w:val="24"/>
          <w:szCs w:val="24"/>
        </w:rPr>
        <w:t>В задании необходимо четко определить направление исследования, разработки, а также научные, технические, экономические и другие требования в соответствии с методическими документами выпускающей кафедры.</w:t>
      </w:r>
    </w:p>
    <w:p w:rsidR="002F4552" w:rsidRPr="00EB1C9C" w:rsidRDefault="002F4552" w:rsidP="00EB1C9C">
      <w:pPr>
        <w:pStyle w:val="af6"/>
        <w:rPr>
          <w:sz w:val="24"/>
          <w:szCs w:val="24"/>
        </w:rPr>
      </w:pPr>
    </w:p>
    <w:p w:rsidR="002F4552" w:rsidRPr="004049E7" w:rsidRDefault="002F4552" w:rsidP="004049E7">
      <w:pPr>
        <w:pStyle w:val="af9"/>
        <w:jc w:val="center"/>
        <w:rPr>
          <w:sz w:val="24"/>
          <w:szCs w:val="24"/>
        </w:rPr>
      </w:pPr>
      <w:bookmarkStart w:id="14" w:name="_Toc200114639"/>
      <w:bookmarkStart w:id="15" w:name="_Toc200114837"/>
      <w:bookmarkStart w:id="16" w:name="_Toc200115010"/>
      <w:bookmarkStart w:id="17" w:name="_Toc200115685"/>
      <w:bookmarkStart w:id="18" w:name="_Toc215561366"/>
      <w:r>
        <w:rPr>
          <w:sz w:val="24"/>
          <w:szCs w:val="24"/>
        </w:rPr>
        <w:t>7</w:t>
      </w:r>
      <w:r w:rsidRPr="004049E7">
        <w:rPr>
          <w:sz w:val="24"/>
          <w:szCs w:val="24"/>
        </w:rPr>
        <w:t>.4 С</w:t>
      </w:r>
      <w:bookmarkEnd w:id="14"/>
      <w:bookmarkEnd w:id="15"/>
      <w:bookmarkEnd w:id="16"/>
      <w:bookmarkEnd w:id="17"/>
      <w:bookmarkEnd w:id="18"/>
      <w:r>
        <w:rPr>
          <w:sz w:val="24"/>
          <w:szCs w:val="24"/>
        </w:rPr>
        <w:t>ПИСОК ИСПОЛНИТЕЛЕЙ</w:t>
      </w:r>
    </w:p>
    <w:p w:rsidR="002F4552" w:rsidRPr="004049E7" w:rsidRDefault="002F4552" w:rsidP="00EB1C9C">
      <w:pPr>
        <w:pStyle w:val="22"/>
        <w:rPr>
          <w:sz w:val="24"/>
          <w:szCs w:val="24"/>
        </w:rPr>
      </w:pPr>
    </w:p>
    <w:p w:rsidR="002F4552" w:rsidRPr="000029D6" w:rsidRDefault="00274C0B" w:rsidP="00274C0B">
      <w:pPr>
        <w:pStyle w:val="a9"/>
        <w:tabs>
          <w:tab w:val="left" w:pos="1134"/>
        </w:tabs>
        <w:suppressAutoHyphens w:val="0"/>
        <w:spacing w:line="274" w:lineRule="exact"/>
        <w:ind w:firstLine="567"/>
        <w:jc w:val="both"/>
        <w:rPr>
          <w:sz w:val="24"/>
          <w:szCs w:val="24"/>
        </w:rPr>
      </w:pPr>
      <w:r w:rsidRPr="00274C0B">
        <w:rPr>
          <w:b/>
          <w:sz w:val="24"/>
          <w:szCs w:val="24"/>
        </w:rPr>
        <w:t>7.4.1</w:t>
      </w:r>
      <w:r>
        <w:rPr>
          <w:sz w:val="24"/>
          <w:szCs w:val="24"/>
        </w:rPr>
        <w:tab/>
      </w:r>
      <w:r w:rsidR="002F4552" w:rsidRPr="000029D6">
        <w:rPr>
          <w:sz w:val="24"/>
          <w:szCs w:val="24"/>
        </w:rPr>
        <w:t>В список исполнителей должны быть включены фамилии и инициалы, должности, ученые степени, ученые звания руководителей НИР, ответственных исполнителей, исполнителей и соисполнителей, принимавших творческое участие в выполнении работы.</w:t>
      </w:r>
    </w:p>
    <w:p w:rsidR="002F4552" w:rsidRPr="000029D6" w:rsidRDefault="002F4552" w:rsidP="00274C0B">
      <w:pPr>
        <w:pStyle w:val="a9"/>
        <w:tabs>
          <w:tab w:val="left" w:pos="709"/>
          <w:tab w:val="left" w:pos="1134"/>
        </w:tabs>
        <w:suppressAutoHyphens w:val="0"/>
        <w:spacing w:line="269" w:lineRule="exact"/>
        <w:ind w:firstLine="567"/>
        <w:jc w:val="both"/>
        <w:rPr>
          <w:sz w:val="24"/>
          <w:szCs w:val="24"/>
        </w:rPr>
      </w:pPr>
      <w:r w:rsidRPr="00274C0B">
        <w:rPr>
          <w:b/>
          <w:sz w:val="24"/>
          <w:szCs w:val="24"/>
        </w:rPr>
        <w:t>7.4</w:t>
      </w:r>
      <w:r w:rsidR="00274C0B" w:rsidRPr="00274C0B">
        <w:rPr>
          <w:b/>
          <w:sz w:val="24"/>
          <w:szCs w:val="24"/>
        </w:rPr>
        <w:t>.2</w:t>
      </w:r>
      <w:r w:rsidR="00274C0B">
        <w:rPr>
          <w:sz w:val="24"/>
          <w:szCs w:val="24"/>
        </w:rPr>
        <w:tab/>
      </w:r>
      <w:r w:rsidRPr="000029D6">
        <w:rPr>
          <w:sz w:val="24"/>
          <w:szCs w:val="24"/>
        </w:rPr>
        <w:t>Если отчет выполнен одним исполнителем, то его должность, ученую степень, ученое звание, фамилию и инициалы следует указывать на титульном листе отчета.</w:t>
      </w:r>
    </w:p>
    <w:p w:rsidR="002F4552" w:rsidRPr="000029D6" w:rsidRDefault="00274C0B" w:rsidP="00274C0B">
      <w:pPr>
        <w:pStyle w:val="a9"/>
        <w:tabs>
          <w:tab w:val="left" w:pos="1134"/>
        </w:tabs>
        <w:ind w:firstLine="567"/>
        <w:jc w:val="both"/>
        <w:rPr>
          <w:sz w:val="24"/>
          <w:szCs w:val="24"/>
        </w:rPr>
      </w:pPr>
      <w:r w:rsidRPr="00274C0B">
        <w:rPr>
          <w:b/>
          <w:sz w:val="24"/>
          <w:szCs w:val="24"/>
        </w:rPr>
        <w:t>7.4.3</w:t>
      </w:r>
      <w:r>
        <w:rPr>
          <w:sz w:val="24"/>
          <w:szCs w:val="24"/>
        </w:rPr>
        <w:tab/>
      </w:r>
      <w:r w:rsidR="002F4552" w:rsidRPr="000029D6">
        <w:rPr>
          <w:sz w:val="24"/>
          <w:szCs w:val="24"/>
        </w:rPr>
        <w:t>Фамилии и инициалы, должности, ученые степени, ученые звания в списке следует располагать столбцом. Слева указывают должности, ученые степени, ученые звания исполнителей и соисполнителей (если печатается в несколько строк, то печатать через 1 межстрочный интервал), затем оставляют свободное поле для подлинных подписей, справа указывают инициалы и фамилии исполнителей и соисполнителей. Возле каждой фамилии в скобках следует указывать номер раздела (подраздела) и фактическую часть работы, подготовленную конкретным исполнителем. Для соисполнителей следует также указывать наименование организации-соисполнителя.</w:t>
      </w:r>
    </w:p>
    <w:p w:rsidR="002F4552" w:rsidRPr="004049E7" w:rsidRDefault="002F4552" w:rsidP="00274C0B">
      <w:pPr>
        <w:pStyle w:val="af6"/>
        <w:rPr>
          <w:sz w:val="24"/>
          <w:szCs w:val="24"/>
        </w:rPr>
      </w:pPr>
    </w:p>
    <w:p w:rsidR="002F4552" w:rsidRPr="004049E7" w:rsidRDefault="002F4552" w:rsidP="00274C0B">
      <w:pPr>
        <w:pStyle w:val="af9"/>
        <w:jc w:val="center"/>
        <w:rPr>
          <w:sz w:val="24"/>
          <w:szCs w:val="24"/>
        </w:rPr>
      </w:pPr>
      <w:bookmarkStart w:id="19" w:name="_Toc200114640"/>
      <w:bookmarkStart w:id="20" w:name="_Toc200114838"/>
      <w:bookmarkStart w:id="21" w:name="_Toc200115011"/>
      <w:bookmarkStart w:id="22" w:name="_Toc200115686"/>
      <w:bookmarkStart w:id="23" w:name="_Toc215561367"/>
      <w:r>
        <w:rPr>
          <w:sz w:val="24"/>
          <w:szCs w:val="24"/>
        </w:rPr>
        <w:t>7</w:t>
      </w:r>
      <w:r w:rsidRPr="004049E7">
        <w:rPr>
          <w:sz w:val="24"/>
          <w:szCs w:val="24"/>
        </w:rPr>
        <w:t xml:space="preserve">.5 </w:t>
      </w:r>
      <w:bookmarkEnd w:id="19"/>
      <w:bookmarkEnd w:id="20"/>
      <w:bookmarkEnd w:id="21"/>
      <w:bookmarkEnd w:id="22"/>
      <w:bookmarkEnd w:id="23"/>
      <w:r>
        <w:rPr>
          <w:sz w:val="24"/>
          <w:szCs w:val="24"/>
        </w:rPr>
        <w:t>А</w:t>
      </w:r>
      <w:r w:rsidR="004106E5">
        <w:rPr>
          <w:sz w:val="24"/>
          <w:szCs w:val="24"/>
        </w:rPr>
        <w:t>ННОТАЦИЯ</w:t>
      </w:r>
    </w:p>
    <w:p w:rsidR="002F4552" w:rsidRPr="004049E7" w:rsidRDefault="002F4552" w:rsidP="00274C0B">
      <w:pPr>
        <w:pStyle w:val="22"/>
        <w:rPr>
          <w:sz w:val="24"/>
          <w:szCs w:val="24"/>
        </w:rPr>
      </w:pPr>
    </w:p>
    <w:p w:rsidR="002F4552" w:rsidRPr="004049E7" w:rsidRDefault="002F4552" w:rsidP="004106E5">
      <w:pPr>
        <w:pStyle w:val="af6"/>
        <w:tabs>
          <w:tab w:val="left" w:pos="1134"/>
        </w:tabs>
        <w:ind w:firstLine="567"/>
        <w:rPr>
          <w:sz w:val="24"/>
          <w:szCs w:val="24"/>
        </w:rPr>
      </w:pPr>
      <w:r w:rsidRPr="004106E5">
        <w:rPr>
          <w:b/>
          <w:sz w:val="24"/>
          <w:szCs w:val="24"/>
        </w:rPr>
        <w:t>7.5.1</w:t>
      </w:r>
      <w:r w:rsidR="004106E5">
        <w:rPr>
          <w:sz w:val="24"/>
          <w:szCs w:val="24"/>
        </w:rPr>
        <w:tab/>
      </w:r>
      <w:r w:rsidRPr="004049E7">
        <w:rPr>
          <w:sz w:val="24"/>
          <w:szCs w:val="24"/>
        </w:rPr>
        <w:t>В структурно</w:t>
      </w:r>
      <w:r>
        <w:rPr>
          <w:sz w:val="24"/>
          <w:szCs w:val="24"/>
        </w:rPr>
        <w:t>м элементе аннотация</w:t>
      </w:r>
      <w:r w:rsidRPr="004049E7">
        <w:rPr>
          <w:sz w:val="24"/>
          <w:szCs w:val="24"/>
        </w:rPr>
        <w:t xml:space="preserve"> ВКР или НИР приводится изложение содержания текстового документа, включая:</w:t>
      </w:r>
    </w:p>
    <w:p w:rsidR="002F4552" w:rsidRPr="004049E7" w:rsidRDefault="004106E5" w:rsidP="004106E5">
      <w:pPr>
        <w:pStyle w:val="af6"/>
        <w:tabs>
          <w:tab w:val="left" w:pos="851"/>
        </w:tabs>
        <w:ind w:firstLine="567"/>
        <w:rPr>
          <w:sz w:val="24"/>
          <w:szCs w:val="24"/>
        </w:rPr>
      </w:pPr>
      <w:r>
        <w:rPr>
          <w:sz w:val="24"/>
          <w:szCs w:val="24"/>
        </w:rPr>
        <w:t>-</w:t>
      </w:r>
      <w:r>
        <w:rPr>
          <w:sz w:val="24"/>
          <w:szCs w:val="24"/>
        </w:rPr>
        <w:tab/>
      </w:r>
      <w:r w:rsidR="002F4552" w:rsidRPr="004049E7">
        <w:rPr>
          <w:sz w:val="24"/>
          <w:szCs w:val="24"/>
        </w:rPr>
        <w:t>сведения об объеме текстового материала, количестве иллюстраций, таблиц, приложений, использованных источников;</w:t>
      </w:r>
    </w:p>
    <w:p w:rsidR="002F4552" w:rsidRPr="004049E7" w:rsidRDefault="002F4552" w:rsidP="004106E5">
      <w:pPr>
        <w:pStyle w:val="af6"/>
        <w:tabs>
          <w:tab w:val="left" w:pos="851"/>
        </w:tabs>
        <w:ind w:firstLine="567"/>
        <w:rPr>
          <w:sz w:val="24"/>
          <w:szCs w:val="24"/>
        </w:rPr>
      </w:pPr>
      <w:r w:rsidRPr="004049E7">
        <w:rPr>
          <w:sz w:val="24"/>
          <w:szCs w:val="24"/>
        </w:rPr>
        <w:t>-</w:t>
      </w:r>
      <w:r w:rsidR="004106E5">
        <w:rPr>
          <w:sz w:val="24"/>
          <w:szCs w:val="24"/>
        </w:rPr>
        <w:tab/>
      </w:r>
      <w:r w:rsidRPr="004049E7">
        <w:rPr>
          <w:sz w:val="24"/>
          <w:szCs w:val="24"/>
        </w:rPr>
        <w:t>перечень ключевых слов;</w:t>
      </w:r>
    </w:p>
    <w:p w:rsidR="002F4552" w:rsidRPr="004049E7" w:rsidRDefault="004106E5" w:rsidP="004106E5">
      <w:pPr>
        <w:pStyle w:val="af6"/>
        <w:tabs>
          <w:tab w:val="left" w:pos="851"/>
        </w:tabs>
        <w:ind w:firstLine="567"/>
        <w:rPr>
          <w:sz w:val="24"/>
          <w:szCs w:val="24"/>
        </w:rPr>
      </w:pPr>
      <w:r>
        <w:rPr>
          <w:sz w:val="24"/>
          <w:szCs w:val="24"/>
        </w:rPr>
        <w:t>-</w:t>
      </w:r>
      <w:r>
        <w:rPr>
          <w:sz w:val="24"/>
          <w:szCs w:val="24"/>
        </w:rPr>
        <w:tab/>
      </w:r>
      <w:r w:rsidR="002F4552" w:rsidRPr="004049E7">
        <w:rPr>
          <w:sz w:val="24"/>
          <w:szCs w:val="24"/>
        </w:rPr>
        <w:t>цель работы;</w:t>
      </w:r>
    </w:p>
    <w:p w:rsidR="002F4552" w:rsidRPr="004049E7" w:rsidRDefault="004106E5" w:rsidP="004106E5">
      <w:pPr>
        <w:pStyle w:val="af6"/>
        <w:tabs>
          <w:tab w:val="left" w:pos="851"/>
        </w:tabs>
        <w:ind w:firstLine="567"/>
        <w:rPr>
          <w:sz w:val="24"/>
          <w:szCs w:val="24"/>
        </w:rPr>
      </w:pPr>
      <w:r>
        <w:rPr>
          <w:sz w:val="24"/>
          <w:szCs w:val="24"/>
        </w:rPr>
        <w:t>-</w:t>
      </w:r>
      <w:r>
        <w:rPr>
          <w:sz w:val="24"/>
          <w:szCs w:val="24"/>
        </w:rPr>
        <w:tab/>
      </w:r>
      <w:r w:rsidR="002F4552" w:rsidRPr="004049E7">
        <w:rPr>
          <w:sz w:val="24"/>
          <w:szCs w:val="24"/>
        </w:rPr>
        <w:t>сведения об актуальности, новизне, эффективности;</w:t>
      </w:r>
    </w:p>
    <w:p w:rsidR="002F4552" w:rsidRPr="004049E7" w:rsidRDefault="004106E5" w:rsidP="004106E5">
      <w:pPr>
        <w:pStyle w:val="af6"/>
        <w:tabs>
          <w:tab w:val="left" w:pos="851"/>
        </w:tabs>
        <w:ind w:firstLine="567"/>
        <w:rPr>
          <w:sz w:val="24"/>
          <w:szCs w:val="24"/>
        </w:rPr>
      </w:pPr>
      <w:r>
        <w:rPr>
          <w:sz w:val="24"/>
          <w:szCs w:val="24"/>
        </w:rPr>
        <w:t>-</w:t>
      </w:r>
      <w:r>
        <w:rPr>
          <w:sz w:val="24"/>
          <w:szCs w:val="24"/>
        </w:rPr>
        <w:tab/>
      </w:r>
      <w:r w:rsidR="002F4552" w:rsidRPr="004049E7">
        <w:rPr>
          <w:sz w:val="24"/>
          <w:szCs w:val="24"/>
        </w:rPr>
        <w:t>выводы, рекомендации по использованию результатов работы.</w:t>
      </w:r>
    </w:p>
    <w:p w:rsidR="002F4552" w:rsidRDefault="002F4552" w:rsidP="004106E5">
      <w:pPr>
        <w:pStyle w:val="af6"/>
        <w:tabs>
          <w:tab w:val="left" w:pos="1134"/>
        </w:tabs>
        <w:ind w:firstLine="567"/>
        <w:rPr>
          <w:sz w:val="24"/>
          <w:szCs w:val="24"/>
        </w:rPr>
      </w:pPr>
      <w:r w:rsidRPr="004106E5">
        <w:rPr>
          <w:b/>
          <w:sz w:val="24"/>
          <w:szCs w:val="24"/>
        </w:rPr>
        <w:t>7.5.2</w:t>
      </w:r>
      <w:r w:rsidR="004106E5">
        <w:rPr>
          <w:sz w:val="24"/>
          <w:szCs w:val="24"/>
        </w:rPr>
        <w:tab/>
      </w:r>
      <w:r w:rsidRPr="004049E7">
        <w:rPr>
          <w:sz w:val="24"/>
          <w:szCs w:val="24"/>
        </w:rPr>
        <w:t>Изложение материала должно отражать основные положения, быть предельно кратким и информативным</w:t>
      </w:r>
      <w:r>
        <w:rPr>
          <w:sz w:val="24"/>
          <w:szCs w:val="24"/>
        </w:rPr>
        <w:t>.</w:t>
      </w:r>
    </w:p>
    <w:p w:rsidR="005E4DFD" w:rsidRPr="004049E7" w:rsidRDefault="005E4DFD" w:rsidP="004106E5">
      <w:pPr>
        <w:pStyle w:val="af6"/>
        <w:tabs>
          <w:tab w:val="left" w:pos="1134"/>
        </w:tabs>
        <w:ind w:firstLine="567"/>
        <w:rPr>
          <w:sz w:val="24"/>
          <w:szCs w:val="24"/>
        </w:rPr>
      </w:pPr>
    </w:p>
    <w:p w:rsidR="002F4552" w:rsidRPr="004049E7" w:rsidRDefault="002F4552" w:rsidP="004049E7">
      <w:pPr>
        <w:pStyle w:val="af9"/>
        <w:jc w:val="center"/>
        <w:rPr>
          <w:sz w:val="24"/>
          <w:szCs w:val="24"/>
        </w:rPr>
      </w:pPr>
      <w:bookmarkStart w:id="24" w:name="_Toc200114641"/>
      <w:bookmarkStart w:id="25" w:name="_Toc200114839"/>
      <w:bookmarkStart w:id="26" w:name="_Toc200115012"/>
      <w:bookmarkStart w:id="27" w:name="_Toc200115687"/>
      <w:bookmarkStart w:id="28" w:name="_Toc215561368"/>
      <w:r>
        <w:rPr>
          <w:sz w:val="24"/>
          <w:szCs w:val="24"/>
        </w:rPr>
        <w:t>7</w:t>
      </w:r>
      <w:r w:rsidRPr="004049E7">
        <w:rPr>
          <w:sz w:val="24"/>
          <w:szCs w:val="24"/>
        </w:rPr>
        <w:t xml:space="preserve">.6 </w:t>
      </w:r>
      <w:bookmarkEnd w:id="24"/>
      <w:bookmarkEnd w:id="25"/>
      <w:bookmarkEnd w:id="26"/>
      <w:bookmarkEnd w:id="27"/>
      <w:bookmarkEnd w:id="28"/>
      <w:r>
        <w:rPr>
          <w:sz w:val="24"/>
          <w:szCs w:val="24"/>
        </w:rPr>
        <w:t>СОДЕРЖАНИЕ</w:t>
      </w:r>
    </w:p>
    <w:p w:rsidR="002F4552" w:rsidRPr="004049E7" w:rsidRDefault="002F4552" w:rsidP="00EB1C9C">
      <w:pPr>
        <w:pStyle w:val="22"/>
        <w:rPr>
          <w:sz w:val="24"/>
          <w:szCs w:val="24"/>
        </w:rPr>
      </w:pPr>
    </w:p>
    <w:p w:rsidR="002F4552" w:rsidRPr="004049E7" w:rsidRDefault="002F4552" w:rsidP="004106E5">
      <w:pPr>
        <w:pStyle w:val="af6"/>
        <w:tabs>
          <w:tab w:val="left" w:pos="1134"/>
        </w:tabs>
        <w:ind w:firstLine="567"/>
        <w:rPr>
          <w:sz w:val="24"/>
          <w:szCs w:val="24"/>
        </w:rPr>
      </w:pPr>
      <w:r w:rsidRPr="004106E5">
        <w:rPr>
          <w:b/>
          <w:sz w:val="24"/>
          <w:szCs w:val="24"/>
        </w:rPr>
        <w:t>7</w:t>
      </w:r>
      <w:r w:rsidR="004106E5" w:rsidRPr="004106E5">
        <w:rPr>
          <w:b/>
          <w:sz w:val="24"/>
          <w:szCs w:val="24"/>
        </w:rPr>
        <w:t>.6.1</w:t>
      </w:r>
      <w:r w:rsidR="004106E5">
        <w:rPr>
          <w:sz w:val="24"/>
          <w:szCs w:val="24"/>
        </w:rPr>
        <w:tab/>
      </w:r>
      <w:r w:rsidRPr="004049E7">
        <w:rPr>
          <w:sz w:val="24"/>
          <w:szCs w:val="24"/>
        </w:rPr>
        <w:t>В содержание последовательно включают наименования структурных элементов, разделов и подразделов текстового документа с указанием номеров страниц, с которых начинаются эти разделы.</w:t>
      </w:r>
    </w:p>
    <w:p w:rsidR="002F4552" w:rsidRPr="004049E7" w:rsidRDefault="002F4552" w:rsidP="004106E5">
      <w:pPr>
        <w:pStyle w:val="af6"/>
        <w:tabs>
          <w:tab w:val="left" w:pos="1134"/>
        </w:tabs>
        <w:ind w:firstLine="567"/>
        <w:rPr>
          <w:sz w:val="24"/>
          <w:szCs w:val="24"/>
        </w:rPr>
      </w:pPr>
      <w:r w:rsidRPr="004106E5">
        <w:rPr>
          <w:b/>
          <w:sz w:val="24"/>
          <w:szCs w:val="24"/>
        </w:rPr>
        <w:lastRenderedPageBreak/>
        <w:t>7</w:t>
      </w:r>
      <w:r w:rsidR="004106E5" w:rsidRPr="004106E5">
        <w:rPr>
          <w:b/>
          <w:sz w:val="24"/>
          <w:szCs w:val="24"/>
        </w:rPr>
        <w:t>.6.2</w:t>
      </w:r>
      <w:r w:rsidR="004106E5">
        <w:rPr>
          <w:sz w:val="24"/>
          <w:szCs w:val="24"/>
        </w:rPr>
        <w:tab/>
      </w:r>
      <w:r w:rsidRPr="004049E7">
        <w:rPr>
          <w:sz w:val="24"/>
          <w:szCs w:val="24"/>
        </w:rPr>
        <w:t>Наименования структурных элементов, разделов и подразделов записывают строчными буквами, с первой прописной.</w:t>
      </w:r>
    </w:p>
    <w:p w:rsidR="002F4552" w:rsidRPr="004049E7" w:rsidRDefault="002F4552" w:rsidP="004106E5">
      <w:pPr>
        <w:pStyle w:val="af6"/>
        <w:tabs>
          <w:tab w:val="left" w:pos="1134"/>
        </w:tabs>
        <w:ind w:firstLine="567"/>
        <w:rPr>
          <w:sz w:val="24"/>
          <w:szCs w:val="24"/>
        </w:rPr>
      </w:pPr>
      <w:r w:rsidRPr="004106E5">
        <w:rPr>
          <w:b/>
          <w:sz w:val="24"/>
          <w:szCs w:val="24"/>
        </w:rPr>
        <w:t>7</w:t>
      </w:r>
      <w:r w:rsidR="004106E5" w:rsidRPr="004106E5">
        <w:rPr>
          <w:b/>
          <w:sz w:val="24"/>
          <w:szCs w:val="24"/>
        </w:rPr>
        <w:t>.6.3</w:t>
      </w:r>
      <w:r w:rsidR="004106E5">
        <w:rPr>
          <w:sz w:val="24"/>
          <w:szCs w:val="24"/>
        </w:rPr>
        <w:tab/>
      </w:r>
      <w:r w:rsidRPr="004049E7">
        <w:rPr>
          <w:sz w:val="24"/>
          <w:szCs w:val="24"/>
        </w:rPr>
        <w:t>Наименования структурных элементов, разделов и подразделов в содержании должны повторять заголовки в тексте. Сокращать их или давать в другой формулировке не допускается.</w:t>
      </w:r>
    </w:p>
    <w:p w:rsidR="002F4552" w:rsidRPr="004049E7" w:rsidRDefault="002F4552" w:rsidP="00EB1C9C">
      <w:pPr>
        <w:pStyle w:val="af6"/>
        <w:rPr>
          <w:sz w:val="24"/>
          <w:szCs w:val="24"/>
        </w:rPr>
      </w:pPr>
    </w:p>
    <w:p w:rsidR="002F4552" w:rsidRPr="004049E7" w:rsidRDefault="002F4552" w:rsidP="00AC4C18">
      <w:pPr>
        <w:pStyle w:val="af9"/>
        <w:jc w:val="center"/>
        <w:rPr>
          <w:sz w:val="24"/>
          <w:szCs w:val="24"/>
        </w:rPr>
      </w:pPr>
      <w:bookmarkStart w:id="29" w:name="_Toc200114642"/>
      <w:bookmarkStart w:id="30" w:name="_Toc200114840"/>
      <w:bookmarkStart w:id="31" w:name="_Toc200115013"/>
      <w:bookmarkStart w:id="32" w:name="_Toc200115688"/>
      <w:bookmarkStart w:id="33" w:name="_Toc215561369"/>
      <w:r>
        <w:rPr>
          <w:sz w:val="24"/>
          <w:szCs w:val="24"/>
        </w:rPr>
        <w:t>7</w:t>
      </w:r>
      <w:r w:rsidRPr="004049E7">
        <w:rPr>
          <w:sz w:val="24"/>
          <w:szCs w:val="24"/>
        </w:rPr>
        <w:t>.7 В</w:t>
      </w:r>
      <w:bookmarkEnd w:id="29"/>
      <w:bookmarkEnd w:id="30"/>
      <w:bookmarkEnd w:id="31"/>
      <w:bookmarkEnd w:id="32"/>
      <w:bookmarkEnd w:id="33"/>
      <w:r>
        <w:rPr>
          <w:sz w:val="24"/>
          <w:szCs w:val="24"/>
        </w:rPr>
        <w:t>ВЕДЕНИЕ</w:t>
      </w:r>
    </w:p>
    <w:p w:rsidR="002F4552" w:rsidRPr="004049E7" w:rsidRDefault="002F4552" w:rsidP="00EB1C9C">
      <w:pPr>
        <w:pStyle w:val="22"/>
        <w:rPr>
          <w:sz w:val="24"/>
          <w:szCs w:val="24"/>
        </w:rPr>
      </w:pPr>
    </w:p>
    <w:p w:rsidR="002F4552" w:rsidRPr="004049E7" w:rsidRDefault="002F4552" w:rsidP="004106E5">
      <w:pPr>
        <w:pStyle w:val="af6"/>
        <w:tabs>
          <w:tab w:val="left" w:pos="1134"/>
        </w:tabs>
        <w:ind w:firstLine="567"/>
        <w:rPr>
          <w:sz w:val="24"/>
          <w:szCs w:val="24"/>
        </w:rPr>
      </w:pPr>
      <w:r w:rsidRPr="004106E5">
        <w:rPr>
          <w:b/>
          <w:sz w:val="24"/>
          <w:szCs w:val="24"/>
        </w:rPr>
        <w:t>7.7.1</w:t>
      </w:r>
      <w:r w:rsidR="004106E5">
        <w:rPr>
          <w:b/>
          <w:sz w:val="24"/>
          <w:szCs w:val="24"/>
        </w:rPr>
        <w:tab/>
      </w:r>
      <w:r w:rsidRPr="004049E7">
        <w:rPr>
          <w:sz w:val="24"/>
          <w:szCs w:val="24"/>
        </w:rPr>
        <w:t>Содержание структурного элемента «Введение» должно соответствовать требованиям методических указаний к выполнению конкретного вида документа.</w:t>
      </w:r>
    </w:p>
    <w:p w:rsidR="002F4552" w:rsidRPr="004049E7" w:rsidRDefault="00F7025F" w:rsidP="004106E5">
      <w:pPr>
        <w:pStyle w:val="af6"/>
        <w:tabs>
          <w:tab w:val="left" w:pos="1134"/>
        </w:tabs>
        <w:ind w:firstLine="567"/>
        <w:rPr>
          <w:sz w:val="24"/>
          <w:szCs w:val="24"/>
        </w:rPr>
      </w:pPr>
      <w:r w:rsidRPr="004106E5">
        <w:rPr>
          <w:b/>
          <w:sz w:val="24"/>
          <w:szCs w:val="24"/>
        </w:rPr>
        <w:t>7.7.</w:t>
      </w:r>
      <w:r>
        <w:rPr>
          <w:b/>
          <w:sz w:val="24"/>
          <w:szCs w:val="24"/>
        </w:rPr>
        <w:t>2</w:t>
      </w:r>
      <w:r>
        <w:rPr>
          <w:b/>
          <w:sz w:val="24"/>
          <w:szCs w:val="24"/>
        </w:rPr>
        <w:tab/>
      </w:r>
      <w:r w:rsidR="002F4552" w:rsidRPr="004049E7">
        <w:rPr>
          <w:sz w:val="24"/>
          <w:szCs w:val="24"/>
        </w:rPr>
        <w:t>В общем случае введение должно содержать оценку современного состояния решаемой задачи, отражать актуальность и новизну выполняемой рабо</w:t>
      </w:r>
      <w:r w:rsidR="002F4552">
        <w:rPr>
          <w:sz w:val="24"/>
          <w:szCs w:val="24"/>
        </w:rPr>
        <w:t>ты, цели, задачи, практическую значимость.</w:t>
      </w:r>
    </w:p>
    <w:p w:rsidR="002F4552" w:rsidRPr="004049E7" w:rsidRDefault="002F4552" w:rsidP="00EB1C9C">
      <w:pPr>
        <w:pStyle w:val="af6"/>
        <w:rPr>
          <w:sz w:val="24"/>
          <w:szCs w:val="24"/>
        </w:rPr>
      </w:pPr>
    </w:p>
    <w:p w:rsidR="002F4552" w:rsidRPr="004049E7" w:rsidRDefault="002F4552" w:rsidP="00AC4C18">
      <w:pPr>
        <w:pStyle w:val="af9"/>
        <w:jc w:val="center"/>
        <w:rPr>
          <w:sz w:val="24"/>
          <w:szCs w:val="24"/>
        </w:rPr>
      </w:pPr>
      <w:bookmarkStart w:id="34" w:name="_Toc200114643"/>
      <w:bookmarkStart w:id="35" w:name="_Toc200114841"/>
      <w:bookmarkStart w:id="36" w:name="_Toc200115014"/>
      <w:bookmarkStart w:id="37" w:name="_Toc200115689"/>
      <w:bookmarkStart w:id="38" w:name="_Toc215561370"/>
      <w:r>
        <w:rPr>
          <w:sz w:val="24"/>
          <w:szCs w:val="24"/>
        </w:rPr>
        <w:t>7</w:t>
      </w:r>
      <w:r w:rsidRPr="004049E7">
        <w:rPr>
          <w:sz w:val="24"/>
          <w:szCs w:val="24"/>
        </w:rPr>
        <w:t>.8 О</w:t>
      </w:r>
      <w:bookmarkEnd w:id="34"/>
      <w:bookmarkEnd w:id="35"/>
      <w:bookmarkEnd w:id="36"/>
      <w:bookmarkEnd w:id="37"/>
      <w:bookmarkEnd w:id="38"/>
      <w:r>
        <w:rPr>
          <w:sz w:val="24"/>
          <w:szCs w:val="24"/>
        </w:rPr>
        <w:t>СНАВНАЯ ЧАСТЬ</w:t>
      </w:r>
    </w:p>
    <w:p w:rsidR="002F4552" w:rsidRPr="004049E7" w:rsidRDefault="002F4552" w:rsidP="00EB1C9C">
      <w:pPr>
        <w:pStyle w:val="af6"/>
        <w:rPr>
          <w:sz w:val="24"/>
          <w:szCs w:val="24"/>
        </w:rPr>
      </w:pPr>
    </w:p>
    <w:p w:rsidR="002F4552" w:rsidRPr="004049E7" w:rsidRDefault="002F4552" w:rsidP="001D0936">
      <w:pPr>
        <w:pStyle w:val="af6"/>
        <w:tabs>
          <w:tab w:val="left" w:pos="1134"/>
        </w:tabs>
        <w:ind w:firstLine="567"/>
        <w:rPr>
          <w:sz w:val="24"/>
          <w:szCs w:val="24"/>
        </w:rPr>
      </w:pPr>
      <w:r w:rsidRPr="001D0936">
        <w:rPr>
          <w:b/>
          <w:sz w:val="24"/>
          <w:szCs w:val="24"/>
        </w:rPr>
        <w:t>7.8.1</w:t>
      </w:r>
      <w:r w:rsidR="001D0936">
        <w:rPr>
          <w:sz w:val="24"/>
          <w:szCs w:val="24"/>
        </w:rPr>
        <w:tab/>
      </w:r>
      <w:r w:rsidRPr="004049E7">
        <w:rPr>
          <w:spacing w:val="-12"/>
          <w:sz w:val="24"/>
          <w:szCs w:val="24"/>
        </w:rPr>
        <w:t xml:space="preserve">Основную часть выполняют в соответствии с заданием и </w:t>
      </w:r>
      <w:r w:rsidRPr="004049E7">
        <w:rPr>
          <w:spacing w:val="-12"/>
          <w:sz w:val="24"/>
          <w:szCs w:val="24"/>
        </w:rPr>
        <w:br/>
        <w:t>утвержденными методическими указаниями к выполнению конкретного вида работ.</w:t>
      </w:r>
    </w:p>
    <w:p w:rsidR="002F4552" w:rsidRPr="004049E7" w:rsidRDefault="002F4552" w:rsidP="001D0936">
      <w:pPr>
        <w:pStyle w:val="af6"/>
        <w:tabs>
          <w:tab w:val="left" w:pos="1134"/>
        </w:tabs>
        <w:ind w:firstLine="567"/>
        <w:rPr>
          <w:sz w:val="24"/>
          <w:szCs w:val="24"/>
        </w:rPr>
      </w:pPr>
      <w:r w:rsidRPr="001D0936">
        <w:rPr>
          <w:b/>
          <w:sz w:val="24"/>
          <w:szCs w:val="24"/>
        </w:rPr>
        <w:t>7.8.2</w:t>
      </w:r>
      <w:r w:rsidR="001D0936">
        <w:rPr>
          <w:sz w:val="24"/>
          <w:szCs w:val="24"/>
        </w:rPr>
        <w:tab/>
      </w:r>
      <w:r w:rsidRPr="004049E7">
        <w:rPr>
          <w:sz w:val="24"/>
          <w:szCs w:val="24"/>
        </w:rPr>
        <w:t>Содержание разделов основной части зависит от специфики выполняемого задания и тематики работы.</w:t>
      </w:r>
    </w:p>
    <w:p w:rsidR="002F4552" w:rsidRPr="004049E7" w:rsidRDefault="002F4552" w:rsidP="001D0936">
      <w:pPr>
        <w:pStyle w:val="af6"/>
        <w:tabs>
          <w:tab w:val="left" w:pos="1134"/>
        </w:tabs>
        <w:ind w:firstLine="567"/>
        <w:rPr>
          <w:sz w:val="24"/>
          <w:szCs w:val="24"/>
        </w:rPr>
      </w:pPr>
      <w:r w:rsidRPr="001D0936">
        <w:rPr>
          <w:b/>
          <w:sz w:val="24"/>
          <w:szCs w:val="24"/>
        </w:rPr>
        <w:t>7.8.3</w:t>
      </w:r>
      <w:r w:rsidR="001D0936">
        <w:rPr>
          <w:sz w:val="24"/>
          <w:szCs w:val="24"/>
        </w:rPr>
        <w:tab/>
      </w:r>
      <w:r w:rsidRPr="004049E7">
        <w:rPr>
          <w:sz w:val="24"/>
          <w:szCs w:val="24"/>
        </w:rPr>
        <w:t>В разделах основной части текстового документа приводят описания теоретических вопросов, методики выполнения работы, экспериментальных исследований, расчеты, графики, таблицы, схемы, отражающие сущность выполненной работы.</w:t>
      </w:r>
    </w:p>
    <w:p w:rsidR="002F4552" w:rsidRPr="004049E7" w:rsidRDefault="002F4552" w:rsidP="001D0936">
      <w:pPr>
        <w:pStyle w:val="af6"/>
        <w:tabs>
          <w:tab w:val="left" w:pos="1134"/>
        </w:tabs>
        <w:ind w:firstLine="567"/>
        <w:rPr>
          <w:sz w:val="24"/>
          <w:szCs w:val="24"/>
        </w:rPr>
      </w:pPr>
      <w:r w:rsidRPr="001D0936">
        <w:rPr>
          <w:b/>
          <w:sz w:val="24"/>
          <w:szCs w:val="24"/>
        </w:rPr>
        <w:t>7.8.4</w:t>
      </w:r>
      <w:r w:rsidR="001D0936">
        <w:rPr>
          <w:sz w:val="24"/>
          <w:szCs w:val="24"/>
        </w:rPr>
        <w:tab/>
      </w:r>
      <w:r w:rsidRPr="004049E7">
        <w:rPr>
          <w:sz w:val="24"/>
          <w:szCs w:val="24"/>
        </w:rPr>
        <w:t>Оформление текста основной части следует выполнять в соотв</w:t>
      </w:r>
      <w:r>
        <w:rPr>
          <w:sz w:val="24"/>
          <w:szCs w:val="24"/>
        </w:rPr>
        <w:t>етствии с требованиями раздела 8</w:t>
      </w:r>
      <w:r w:rsidRPr="004049E7">
        <w:rPr>
          <w:sz w:val="24"/>
          <w:szCs w:val="24"/>
        </w:rPr>
        <w:t xml:space="preserve"> настоящего стандарта.</w:t>
      </w:r>
    </w:p>
    <w:p w:rsidR="002F4552" w:rsidRPr="004049E7" w:rsidRDefault="002F4552" w:rsidP="00EB1C9C">
      <w:pPr>
        <w:pStyle w:val="af6"/>
        <w:rPr>
          <w:sz w:val="24"/>
          <w:szCs w:val="24"/>
        </w:rPr>
      </w:pPr>
    </w:p>
    <w:p w:rsidR="002F4552" w:rsidRPr="004049E7" w:rsidRDefault="002F4552" w:rsidP="00AC4C18">
      <w:pPr>
        <w:pStyle w:val="af9"/>
        <w:jc w:val="center"/>
        <w:rPr>
          <w:sz w:val="24"/>
          <w:szCs w:val="24"/>
        </w:rPr>
      </w:pPr>
      <w:bookmarkStart w:id="39" w:name="_Toc200114644"/>
      <w:bookmarkStart w:id="40" w:name="_Toc200114842"/>
      <w:bookmarkStart w:id="41" w:name="_Toc200115015"/>
      <w:bookmarkStart w:id="42" w:name="_Toc200115690"/>
      <w:bookmarkStart w:id="43" w:name="_Toc215561371"/>
      <w:r>
        <w:rPr>
          <w:sz w:val="24"/>
          <w:szCs w:val="24"/>
        </w:rPr>
        <w:t>7</w:t>
      </w:r>
      <w:r w:rsidRPr="004049E7">
        <w:rPr>
          <w:sz w:val="24"/>
          <w:szCs w:val="24"/>
        </w:rPr>
        <w:t>.9 З</w:t>
      </w:r>
      <w:bookmarkEnd w:id="39"/>
      <w:bookmarkEnd w:id="40"/>
      <w:bookmarkEnd w:id="41"/>
      <w:bookmarkEnd w:id="42"/>
      <w:bookmarkEnd w:id="43"/>
      <w:r>
        <w:rPr>
          <w:sz w:val="24"/>
          <w:szCs w:val="24"/>
        </w:rPr>
        <w:t>АКЛЮЧЕНИЕ</w:t>
      </w:r>
    </w:p>
    <w:p w:rsidR="002F4552" w:rsidRPr="004049E7" w:rsidRDefault="002F4552" w:rsidP="00EB1C9C">
      <w:pPr>
        <w:pStyle w:val="af6"/>
        <w:rPr>
          <w:sz w:val="24"/>
          <w:szCs w:val="24"/>
        </w:rPr>
      </w:pPr>
    </w:p>
    <w:p w:rsidR="002F4552" w:rsidRPr="004049E7" w:rsidRDefault="002F4552" w:rsidP="00D54E6E">
      <w:pPr>
        <w:pStyle w:val="af6"/>
        <w:tabs>
          <w:tab w:val="left" w:pos="1134"/>
        </w:tabs>
        <w:ind w:firstLine="567"/>
        <w:rPr>
          <w:sz w:val="24"/>
          <w:szCs w:val="24"/>
        </w:rPr>
      </w:pPr>
      <w:r w:rsidRPr="00D54E6E">
        <w:rPr>
          <w:b/>
          <w:sz w:val="24"/>
          <w:szCs w:val="24"/>
        </w:rPr>
        <w:t>7.9.1</w:t>
      </w:r>
      <w:r w:rsidR="00D54E6E">
        <w:rPr>
          <w:sz w:val="24"/>
          <w:szCs w:val="24"/>
        </w:rPr>
        <w:tab/>
      </w:r>
      <w:r w:rsidRPr="004049E7">
        <w:rPr>
          <w:sz w:val="24"/>
          <w:szCs w:val="24"/>
        </w:rPr>
        <w:t>Заключение, в зависимости от вида документа, может содержать:</w:t>
      </w:r>
    </w:p>
    <w:p w:rsidR="002F4552" w:rsidRPr="004049E7" w:rsidRDefault="002F4552" w:rsidP="00D54E6E">
      <w:pPr>
        <w:pStyle w:val="af6"/>
        <w:tabs>
          <w:tab w:val="left" w:pos="1134"/>
        </w:tabs>
        <w:ind w:firstLine="851"/>
        <w:rPr>
          <w:sz w:val="24"/>
          <w:szCs w:val="24"/>
        </w:rPr>
      </w:pPr>
      <w:r w:rsidRPr="004049E7">
        <w:rPr>
          <w:sz w:val="24"/>
          <w:szCs w:val="24"/>
        </w:rPr>
        <w:t>-</w:t>
      </w:r>
      <w:r w:rsidR="00D54E6E">
        <w:rPr>
          <w:sz w:val="24"/>
          <w:szCs w:val="24"/>
        </w:rPr>
        <w:tab/>
      </w:r>
      <w:r w:rsidRPr="004049E7">
        <w:rPr>
          <w:sz w:val="24"/>
          <w:szCs w:val="24"/>
        </w:rPr>
        <w:t>выводы по результатам выполненной работы;</w:t>
      </w:r>
    </w:p>
    <w:p w:rsidR="002F4552" w:rsidRPr="004049E7" w:rsidRDefault="002F4552" w:rsidP="00D54E6E">
      <w:pPr>
        <w:pStyle w:val="af6"/>
        <w:tabs>
          <w:tab w:val="left" w:pos="1134"/>
        </w:tabs>
        <w:ind w:firstLine="851"/>
        <w:rPr>
          <w:sz w:val="24"/>
          <w:szCs w:val="24"/>
        </w:rPr>
      </w:pPr>
      <w:r>
        <w:rPr>
          <w:sz w:val="24"/>
          <w:szCs w:val="24"/>
        </w:rPr>
        <w:t>-</w:t>
      </w:r>
      <w:r w:rsidR="00D54E6E">
        <w:rPr>
          <w:sz w:val="24"/>
          <w:szCs w:val="24"/>
        </w:rPr>
        <w:tab/>
      </w:r>
      <w:r w:rsidRPr="004049E7">
        <w:rPr>
          <w:sz w:val="24"/>
          <w:szCs w:val="24"/>
        </w:rPr>
        <w:t xml:space="preserve">оценку полноты решений поставленных задач, полученных результатов, преимуществ принятых решений и рекомендации по их использованию; </w:t>
      </w:r>
    </w:p>
    <w:p w:rsidR="002F4552" w:rsidRPr="004049E7" w:rsidRDefault="002F4552" w:rsidP="00D54E6E">
      <w:pPr>
        <w:pStyle w:val="af6"/>
        <w:tabs>
          <w:tab w:val="left" w:pos="1134"/>
        </w:tabs>
        <w:ind w:firstLine="851"/>
        <w:rPr>
          <w:sz w:val="24"/>
          <w:szCs w:val="24"/>
        </w:rPr>
      </w:pPr>
      <w:r>
        <w:rPr>
          <w:sz w:val="24"/>
          <w:szCs w:val="24"/>
        </w:rPr>
        <w:t>-</w:t>
      </w:r>
      <w:r w:rsidR="00D54E6E">
        <w:rPr>
          <w:sz w:val="24"/>
          <w:szCs w:val="24"/>
        </w:rPr>
        <w:tab/>
      </w:r>
      <w:r>
        <w:rPr>
          <w:sz w:val="24"/>
          <w:szCs w:val="24"/>
        </w:rPr>
        <w:t xml:space="preserve">оценку </w:t>
      </w:r>
      <w:r w:rsidRPr="004049E7">
        <w:rPr>
          <w:sz w:val="24"/>
          <w:szCs w:val="24"/>
        </w:rPr>
        <w:t>эффективности внедрения и применения результатов работы;</w:t>
      </w:r>
    </w:p>
    <w:p w:rsidR="002F4552" w:rsidRPr="004049E7" w:rsidRDefault="002F4552" w:rsidP="00D54E6E">
      <w:pPr>
        <w:pStyle w:val="af6"/>
        <w:tabs>
          <w:tab w:val="left" w:pos="1134"/>
        </w:tabs>
        <w:ind w:firstLine="851"/>
        <w:rPr>
          <w:sz w:val="24"/>
          <w:szCs w:val="24"/>
        </w:rPr>
      </w:pPr>
      <w:r>
        <w:rPr>
          <w:sz w:val="24"/>
          <w:szCs w:val="24"/>
        </w:rPr>
        <w:t>-</w:t>
      </w:r>
      <w:r w:rsidR="00D54E6E">
        <w:rPr>
          <w:sz w:val="24"/>
          <w:szCs w:val="24"/>
        </w:rPr>
        <w:tab/>
      </w:r>
      <w:r w:rsidRPr="004049E7">
        <w:rPr>
          <w:sz w:val="24"/>
          <w:szCs w:val="24"/>
        </w:rPr>
        <w:t>обоснование теоретической и практической ценности полученных результатов;</w:t>
      </w:r>
    </w:p>
    <w:p w:rsidR="002F4552" w:rsidRPr="004049E7" w:rsidRDefault="002F4552" w:rsidP="00D54E6E">
      <w:pPr>
        <w:pStyle w:val="af6"/>
        <w:tabs>
          <w:tab w:val="left" w:pos="1134"/>
        </w:tabs>
        <w:ind w:firstLine="851"/>
        <w:rPr>
          <w:sz w:val="24"/>
          <w:szCs w:val="24"/>
        </w:rPr>
      </w:pPr>
      <w:r w:rsidRPr="004049E7">
        <w:rPr>
          <w:sz w:val="24"/>
          <w:szCs w:val="24"/>
        </w:rPr>
        <w:t>-</w:t>
      </w:r>
      <w:r w:rsidR="00D54E6E">
        <w:rPr>
          <w:sz w:val="24"/>
          <w:szCs w:val="24"/>
        </w:rPr>
        <w:tab/>
      </w:r>
      <w:r w:rsidRPr="004049E7">
        <w:rPr>
          <w:sz w:val="24"/>
          <w:szCs w:val="24"/>
        </w:rPr>
        <w:t>перспективы разработки рассмотренных проблем.</w:t>
      </w:r>
    </w:p>
    <w:p w:rsidR="002F4552" w:rsidRPr="004049E7" w:rsidRDefault="002F4552" w:rsidP="00EB1C9C">
      <w:pPr>
        <w:pStyle w:val="af6"/>
        <w:rPr>
          <w:sz w:val="24"/>
          <w:szCs w:val="24"/>
        </w:rPr>
      </w:pPr>
    </w:p>
    <w:p w:rsidR="002F4552" w:rsidRPr="004049E7" w:rsidRDefault="002F4552" w:rsidP="00AC4C18">
      <w:pPr>
        <w:pStyle w:val="af9"/>
        <w:jc w:val="center"/>
        <w:rPr>
          <w:sz w:val="24"/>
          <w:szCs w:val="24"/>
        </w:rPr>
      </w:pPr>
      <w:bookmarkStart w:id="44" w:name="_Toc200114645"/>
      <w:bookmarkStart w:id="45" w:name="_Toc200114843"/>
      <w:bookmarkStart w:id="46" w:name="_Toc200115016"/>
      <w:bookmarkStart w:id="47" w:name="_Toc200115691"/>
      <w:bookmarkStart w:id="48" w:name="_Toc215561372"/>
      <w:r>
        <w:rPr>
          <w:sz w:val="24"/>
          <w:szCs w:val="24"/>
        </w:rPr>
        <w:t xml:space="preserve">7.10 </w:t>
      </w:r>
      <w:bookmarkEnd w:id="44"/>
      <w:bookmarkEnd w:id="45"/>
      <w:bookmarkEnd w:id="46"/>
      <w:bookmarkEnd w:id="47"/>
      <w:bookmarkEnd w:id="48"/>
      <w:r>
        <w:rPr>
          <w:sz w:val="24"/>
          <w:szCs w:val="24"/>
        </w:rPr>
        <w:t>Б</w:t>
      </w:r>
      <w:r w:rsidR="00D54E6E">
        <w:rPr>
          <w:sz w:val="24"/>
          <w:szCs w:val="24"/>
        </w:rPr>
        <w:t>ИБЛИОГРАФИЧЕСКИЙ СПИСОК</w:t>
      </w:r>
    </w:p>
    <w:p w:rsidR="002F4552" w:rsidRPr="004049E7" w:rsidRDefault="002F4552" w:rsidP="00EB1C9C">
      <w:pPr>
        <w:pStyle w:val="22"/>
        <w:rPr>
          <w:sz w:val="24"/>
          <w:szCs w:val="24"/>
        </w:rPr>
      </w:pPr>
    </w:p>
    <w:p w:rsidR="002F4552" w:rsidRPr="004049E7" w:rsidRDefault="002F4552" w:rsidP="00D54E6E">
      <w:pPr>
        <w:pStyle w:val="af6"/>
        <w:tabs>
          <w:tab w:val="left" w:pos="1134"/>
        </w:tabs>
        <w:ind w:firstLine="567"/>
        <w:rPr>
          <w:sz w:val="24"/>
          <w:szCs w:val="24"/>
        </w:rPr>
      </w:pPr>
      <w:r w:rsidRPr="00D54E6E">
        <w:rPr>
          <w:b/>
          <w:sz w:val="24"/>
          <w:szCs w:val="24"/>
        </w:rPr>
        <w:t>7.10.1</w:t>
      </w:r>
      <w:r w:rsidR="00D54E6E">
        <w:rPr>
          <w:sz w:val="24"/>
          <w:szCs w:val="24"/>
        </w:rPr>
        <w:tab/>
      </w:r>
      <w:r w:rsidRPr="004049E7">
        <w:rPr>
          <w:sz w:val="24"/>
          <w:szCs w:val="24"/>
        </w:rPr>
        <w:t>В список вносят все литературные источники, правовые и нормативные документы, на которые сделаны ссылки в тексте работы или положения которых цитировались.</w:t>
      </w:r>
    </w:p>
    <w:p w:rsidR="002F4552" w:rsidRPr="00870FBD" w:rsidRDefault="00D54E6E" w:rsidP="00D54E6E">
      <w:pPr>
        <w:pStyle w:val="a9"/>
        <w:tabs>
          <w:tab w:val="left" w:pos="1134"/>
        </w:tabs>
        <w:ind w:firstLine="567"/>
        <w:jc w:val="both"/>
        <w:rPr>
          <w:sz w:val="24"/>
          <w:szCs w:val="24"/>
        </w:rPr>
      </w:pPr>
      <w:r>
        <w:rPr>
          <w:b/>
          <w:sz w:val="24"/>
          <w:szCs w:val="24"/>
        </w:rPr>
        <w:t>7.10.</w:t>
      </w:r>
      <w:r w:rsidR="002F4552" w:rsidRPr="00D54E6E">
        <w:rPr>
          <w:b/>
          <w:sz w:val="24"/>
          <w:szCs w:val="24"/>
        </w:rPr>
        <w:t>2</w:t>
      </w:r>
      <w:r>
        <w:rPr>
          <w:sz w:val="24"/>
          <w:szCs w:val="24"/>
        </w:rPr>
        <w:tab/>
      </w:r>
      <w:r w:rsidR="002F4552" w:rsidRPr="00870FBD">
        <w:rPr>
          <w:sz w:val="24"/>
          <w:szCs w:val="24"/>
        </w:rPr>
        <w:t>Внутритекстовую библиографическую ссылку (б/с) заключают в круглые скобки.</w:t>
      </w:r>
      <w:r>
        <w:rPr>
          <w:sz w:val="24"/>
          <w:szCs w:val="24"/>
        </w:rPr>
        <w:t xml:space="preserve"> </w:t>
      </w:r>
      <w:r w:rsidR="002F4552" w:rsidRPr="00870FBD">
        <w:rPr>
          <w:sz w:val="24"/>
          <w:szCs w:val="24"/>
        </w:rPr>
        <w:t xml:space="preserve">Внутритекстовая б/с содержит сведения об объекте ссылки, </w:t>
      </w:r>
      <w:r w:rsidR="002F4552">
        <w:rPr>
          <w:sz w:val="24"/>
          <w:szCs w:val="24"/>
        </w:rPr>
        <w:t>не включенные в текст документа.</w:t>
      </w:r>
    </w:p>
    <w:p w:rsidR="002F4552" w:rsidRPr="00D54E6E" w:rsidRDefault="002F4552" w:rsidP="00D54E6E">
      <w:pPr>
        <w:pStyle w:val="a9"/>
        <w:tabs>
          <w:tab w:val="left" w:pos="851"/>
        </w:tabs>
        <w:ind w:firstLine="709"/>
        <w:jc w:val="left"/>
        <w:rPr>
          <w:sz w:val="22"/>
          <w:szCs w:val="22"/>
        </w:rPr>
      </w:pPr>
      <w:r w:rsidRPr="00D54E6E">
        <w:rPr>
          <w:sz w:val="22"/>
          <w:szCs w:val="22"/>
        </w:rPr>
        <w:t>Например:</w:t>
      </w:r>
    </w:p>
    <w:p w:rsidR="002F4552" w:rsidRPr="00D54E6E" w:rsidRDefault="002F4552" w:rsidP="00D54E6E">
      <w:pPr>
        <w:pStyle w:val="a9"/>
        <w:ind w:right="-2" w:firstLine="567"/>
        <w:jc w:val="both"/>
        <w:rPr>
          <w:sz w:val="22"/>
          <w:szCs w:val="22"/>
        </w:rPr>
      </w:pPr>
      <w:r w:rsidRPr="00D54E6E">
        <w:rPr>
          <w:sz w:val="22"/>
          <w:szCs w:val="22"/>
        </w:rPr>
        <w:t>Английский психолог Чарлз Спирмен разработал цикл статистических методов с целью измерения структуры интеллекта и в своей книге предложил двухфакторную теорию интеллекта (Способности человека. 1927).</w:t>
      </w:r>
    </w:p>
    <w:p w:rsidR="002F4552" w:rsidRPr="00D54E6E" w:rsidRDefault="002F4552" w:rsidP="00D54E6E">
      <w:pPr>
        <w:pStyle w:val="a9"/>
        <w:ind w:left="-1843" w:firstLine="620"/>
        <w:rPr>
          <w:sz w:val="22"/>
          <w:szCs w:val="22"/>
        </w:rPr>
      </w:pPr>
      <w:r w:rsidRPr="00D54E6E">
        <w:rPr>
          <w:sz w:val="22"/>
          <w:szCs w:val="22"/>
        </w:rPr>
        <w:t>(Арене В. Ж. Азбука исследователя. М. : Интермет Инжиниринг, 2006).</w:t>
      </w:r>
    </w:p>
    <w:p w:rsidR="002F4552" w:rsidRPr="00D54E6E" w:rsidRDefault="002F4552" w:rsidP="00D54E6E">
      <w:pPr>
        <w:pStyle w:val="a9"/>
        <w:ind w:left="-427" w:firstLine="427"/>
        <w:jc w:val="left"/>
        <w:rPr>
          <w:sz w:val="22"/>
          <w:szCs w:val="22"/>
        </w:rPr>
      </w:pPr>
      <w:r w:rsidRPr="00D54E6E">
        <w:rPr>
          <w:sz w:val="22"/>
          <w:szCs w:val="22"/>
        </w:rPr>
        <w:t xml:space="preserve">   </w:t>
      </w:r>
      <w:r w:rsidR="00D54E6E" w:rsidRPr="00D54E6E">
        <w:rPr>
          <w:sz w:val="22"/>
          <w:szCs w:val="22"/>
        </w:rPr>
        <w:t xml:space="preserve"> </w:t>
      </w:r>
      <w:r w:rsidRPr="00D54E6E">
        <w:rPr>
          <w:sz w:val="22"/>
          <w:szCs w:val="22"/>
        </w:rPr>
        <w:t xml:space="preserve"> </w:t>
      </w:r>
      <w:r w:rsidR="00D54E6E" w:rsidRPr="00D54E6E">
        <w:rPr>
          <w:sz w:val="22"/>
          <w:szCs w:val="22"/>
        </w:rPr>
        <w:t xml:space="preserve">   </w:t>
      </w:r>
      <w:r w:rsidRPr="00D54E6E">
        <w:rPr>
          <w:sz w:val="22"/>
          <w:szCs w:val="22"/>
        </w:rPr>
        <w:t xml:space="preserve"> (Библиография. 2006. № 3. С. 4-16).</w:t>
      </w:r>
    </w:p>
    <w:p w:rsidR="002F4552" w:rsidRPr="00D54E6E" w:rsidRDefault="002F4552" w:rsidP="00D54E6E">
      <w:pPr>
        <w:pStyle w:val="a9"/>
        <w:ind w:left="-1843" w:firstLine="620"/>
        <w:rPr>
          <w:sz w:val="22"/>
          <w:szCs w:val="22"/>
        </w:rPr>
      </w:pPr>
      <w:r w:rsidRPr="00D54E6E">
        <w:rPr>
          <w:sz w:val="22"/>
          <w:szCs w:val="22"/>
        </w:rPr>
        <w:t xml:space="preserve">     (Иркутск : энциклопедия. Иркутск. 2002. 1 электрон.опт. диск </w:t>
      </w:r>
      <w:r w:rsidRPr="00D54E6E">
        <w:rPr>
          <w:sz w:val="22"/>
          <w:szCs w:val="22"/>
          <w:lang w:eastAsia="en-US"/>
        </w:rPr>
        <w:t>(</w:t>
      </w:r>
      <w:r w:rsidRPr="00D54E6E">
        <w:rPr>
          <w:sz w:val="22"/>
          <w:szCs w:val="22"/>
          <w:lang w:val="en-US" w:eastAsia="en-US"/>
        </w:rPr>
        <w:t>CD</w:t>
      </w:r>
      <w:r w:rsidRPr="00D54E6E">
        <w:rPr>
          <w:sz w:val="22"/>
          <w:szCs w:val="22"/>
          <w:lang w:eastAsia="en-US"/>
        </w:rPr>
        <w:t>-</w:t>
      </w:r>
      <w:r w:rsidRPr="00D54E6E">
        <w:rPr>
          <w:sz w:val="22"/>
          <w:szCs w:val="22"/>
          <w:lang w:val="en-US" w:eastAsia="en-US"/>
        </w:rPr>
        <w:t>ROM</w:t>
      </w:r>
      <w:r w:rsidRPr="00D54E6E">
        <w:rPr>
          <w:sz w:val="22"/>
          <w:szCs w:val="22"/>
          <w:lang w:eastAsia="en-US"/>
        </w:rPr>
        <w:t>).</w:t>
      </w:r>
    </w:p>
    <w:p w:rsidR="002F4552" w:rsidRPr="00D54E6E" w:rsidRDefault="002F4552" w:rsidP="00D54E6E">
      <w:pPr>
        <w:pStyle w:val="a9"/>
        <w:ind w:left="-1135" w:firstLine="1135"/>
        <w:jc w:val="left"/>
        <w:rPr>
          <w:sz w:val="22"/>
          <w:szCs w:val="22"/>
        </w:rPr>
      </w:pPr>
      <w:r w:rsidRPr="00D54E6E">
        <w:rPr>
          <w:sz w:val="22"/>
          <w:szCs w:val="22"/>
        </w:rPr>
        <w:lastRenderedPageBreak/>
        <w:t xml:space="preserve">   </w:t>
      </w:r>
      <w:r w:rsidR="00D54E6E" w:rsidRPr="00D54E6E">
        <w:rPr>
          <w:sz w:val="22"/>
          <w:szCs w:val="22"/>
        </w:rPr>
        <w:t xml:space="preserve">    </w:t>
      </w:r>
      <w:r w:rsidRPr="00D54E6E">
        <w:rPr>
          <w:sz w:val="22"/>
          <w:szCs w:val="22"/>
        </w:rPr>
        <w:t xml:space="preserve">  (Собрание сочинений. М. : Экономика, 2006. Т. 1. С. 24-36.) </w:t>
      </w:r>
    </w:p>
    <w:p w:rsidR="002F4552" w:rsidRPr="00870FBD" w:rsidRDefault="00D54E6E" w:rsidP="00D54E6E">
      <w:pPr>
        <w:pStyle w:val="a9"/>
        <w:tabs>
          <w:tab w:val="left" w:pos="1276"/>
        </w:tabs>
        <w:ind w:left="-1135" w:firstLine="1702"/>
        <w:jc w:val="left"/>
        <w:rPr>
          <w:sz w:val="24"/>
          <w:szCs w:val="24"/>
        </w:rPr>
      </w:pPr>
      <w:r w:rsidRPr="00D54E6E">
        <w:rPr>
          <w:b/>
          <w:sz w:val="24"/>
          <w:szCs w:val="24"/>
        </w:rPr>
        <w:t>7.10.</w:t>
      </w:r>
      <w:r w:rsidR="002F4552" w:rsidRPr="00D54E6E">
        <w:rPr>
          <w:b/>
          <w:sz w:val="24"/>
          <w:szCs w:val="24"/>
        </w:rPr>
        <w:t>3</w:t>
      </w:r>
      <w:r>
        <w:rPr>
          <w:sz w:val="24"/>
          <w:szCs w:val="24"/>
        </w:rPr>
        <w:tab/>
      </w:r>
      <w:r w:rsidR="002F4552" w:rsidRPr="00870FBD">
        <w:rPr>
          <w:sz w:val="24"/>
          <w:szCs w:val="24"/>
        </w:rPr>
        <w:t>Подстрочная библиографическая ссылка</w:t>
      </w:r>
      <w:r>
        <w:rPr>
          <w:sz w:val="24"/>
          <w:szCs w:val="24"/>
        </w:rPr>
        <w:t>.</w:t>
      </w:r>
    </w:p>
    <w:p w:rsidR="002F4552" w:rsidRPr="00870FBD" w:rsidRDefault="002F4552" w:rsidP="00D54E6E">
      <w:pPr>
        <w:pStyle w:val="a9"/>
        <w:ind w:firstLine="708"/>
        <w:jc w:val="both"/>
        <w:rPr>
          <w:sz w:val="24"/>
          <w:szCs w:val="24"/>
        </w:rPr>
      </w:pPr>
      <w:r w:rsidRPr="00870FBD">
        <w:rPr>
          <w:sz w:val="24"/>
          <w:szCs w:val="24"/>
        </w:rPr>
        <w:t>Подстрочная библиографическая ссылка (сноска) оформляется как примеча</w:t>
      </w:r>
      <w:r>
        <w:rPr>
          <w:sz w:val="24"/>
          <w:szCs w:val="24"/>
        </w:rPr>
        <w:t>ние,</w:t>
      </w:r>
      <w:r w:rsidRPr="00870FBD">
        <w:rPr>
          <w:sz w:val="24"/>
          <w:szCs w:val="24"/>
        </w:rPr>
        <w:t xml:space="preserve"> вынесенное из текста документа вниз полосы.</w:t>
      </w:r>
    </w:p>
    <w:p w:rsidR="002F4552" w:rsidRPr="00870FBD" w:rsidRDefault="002F4552" w:rsidP="00D54E6E">
      <w:pPr>
        <w:pStyle w:val="a9"/>
        <w:ind w:firstLine="708"/>
        <w:jc w:val="both"/>
        <w:rPr>
          <w:sz w:val="24"/>
          <w:szCs w:val="24"/>
        </w:rPr>
      </w:pPr>
      <w:r w:rsidRPr="00870FBD">
        <w:rPr>
          <w:sz w:val="24"/>
          <w:szCs w:val="24"/>
        </w:rPr>
        <w:t>Для связи подстрочных ссылок с текстом документа используют знак сноски, который приводят в виде цифр (порядковых номеров), звездочек, букв и др. знаков, и располагают на верхней линии шрифта.</w:t>
      </w:r>
    </w:p>
    <w:p w:rsidR="002F4552" w:rsidRPr="00870FBD" w:rsidRDefault="002F4552" w:rsidP="00D54E6E">
      <w:pPr>
        <w:pStyle w:val="a9"/>
        <w:ind w:firstLine="708"/>
        <w:jc w:val="both"/>
        <w:rPr>
          <w:sz w:val="24"/>
          <w:szCs w:val="24"/>
        </w:rPr>
      </w:pPr>
      <w:r w:rsidRPr="00870FBD">
        <w:rPr>
          <w:sz w:val="24"/>
          <w:szCs w:val="24"/>
        </w:rPr>
        <w:t>При нумерации подстрочных б/с применяют единообразный порядок для всего документа: сквозную нумерацию по всему тексту, в пределах каждой главы, раздела или данной страницы документа.</w:t>
      </w:r>
    </w:p>
    <w:p w:rsidR="002F4552" w:rsidRPr="00D54E6E" w:rsidRDefault="002F4552" w:rsidP="00D54E6E">
      <w:pPr>
        <w:pStyle w:val="a9"/>
        <w:ind w:left="-1135" w:firstLine="1843"/>
        <w:jc w:val="left"/>
        <w:rPr>
          <w:sz w:val="22"/>
          <w:szCs w:val="22"/>
        </w:rPr>
      </w:pPr>
      <w:r w:rsidRPr="00D54E6E">
        <w:rPr>
          <w:sz w:val="22"/>
          <w:szCs w:val="22"/>
        </w:rPr>
        <w:t>Например:</w:t>
      </w:r>
    </w:p>
    <w:p w:rsidR="002F4552" w:rsidRPr="00D54E6E" w:rsidRDefault="002F4552" w:rsidP="00D54E6E">
      <w:pPr>
        <w:pStyle w:val="a9"/>
        <w:ind w:firstLine="708"/>
        <w:jc w:val="both"/>
        <w:rPr>
          <w:sz w:val="22"/>
          <w:szCs w:val="22"/>
        </w:rPr>
      </w:pPr>
      <w:r w:rsidRPr="00D54E6E">
        <w:rPr>
          <w:sz w:val="22"/>
          <w:szCs w:val="22"/>
        </w:rPr>
        <w:t>2. Егоров В. В. Упущенные возможности экономического роста России // Экономика. 2003. № 2.</w:t>
      </w:r>
    </w:p>
    <w:p w:rsidR="002F4552" w:rsidRPr="00D54E6E" w:rsidRDefault="002F4552" w:rsidP="00D54E6E">
      <w:pPr>
        <w:pStyle w:val="a9"/>
        <w:ind w:left="-1135" w:firstLine="1843"/>
        <w:jc w:val="left"/>
        <w:rPr>
          <w:sz w:val="22"/>
          <w:szCs w:val="22"/>
        </w:rPr>
      </w:pPr>
      <w:r w:rsidRPr="00D54E6E">
        <w:rPr>
          <w:sz w:val="22"/>
          <w:szCs w:val="22"/>
        </w:rPr>
        <w:t xml:space="preserve">15. </w:t>
      </w:r>
      <w:r w:rsidRPr="00D54E6E">
        <w:rPr>
          <w:sz w:val="22"/>
          <w:szCs w:val="22"/>
          <w:lang w:val="de-DE" w:eastAsia="de-DE"/>
        </w:rPr>
        <w:t xml:space="preserve">URL: http: </w:t>
      </w:r>
      <w:r w:rsidRPr="00D54E6E">
        <w:rPr>
          <w:sz w:val="22"/>
          <w:szCs w:val="22"/>
        </w:rPr>
        <w:t xml:space="preserve">// </w:t>
      </w:r>
      <w:r w:rsidRPr="00D54E6E">
        <w:rPr>
          <w:sz w:val="22"/>
          <w:szCs w:val="22"/>
          <w:lang w:val="en-US" w:eastAsia="en-US"/>
        </w:rPr>
        <w:t>vernadsky</w:t>
      </w:r>
      <w:r w:rsidRPr="00D54E6E">
        <w:rPr>
          <w:sz w:val="22"/>
          <w:szCs w:val="22"/>
          <w:lang w:eastAsia="en-US"/>
        </w:rPr>
        <w:t>.</w:t>
      </w:r>
      <w:r w:rsidRPr="00D54E6E">
        <w:rPr>
          <w:sz w:val="22"/>
          <w:szCs w:val="22"/>
          <w:lang w:val="en-US" w:eastAsia="en-US"/>
        </w:rPr>
        <w:t>lib</w:t>
      </w:r>
      <w:r w:rsidRPr="00D54E6E">
        <w:rPr>
          <w:sz w:val="22"/>
          <w:szCs w:val="22"/>
          <w:lang w:eastAsia="en-US"/>
        </w:rPr>
        <w:t>.</w:t>
      </w:r>
      <w:r w:rsidRPr="00D54E6E">
        <w:rPr>
          <w:sz w:val="22"/>
          <w:szCs w:val="22"/>
          <w:lang w:val="en-US" w:eastAsia="en-US"/>
        </w:rPr>
        <w:t>ru</w:t>
      </w:r>
      <w:r w:rsidRPr="00D54E6E">
        <w:rPr>
          <w:sz w:val="22"/>
          <w:szCs w:val="22"/>
          <w:lang w:eastAsia="en-US"/>
        </w:rPr>
        <w:t xml:space="preserve"> </w:t>
      </w:r>
      <w:r w:rsidRPr="00D54E6E">
        <w:rPr>
          <w:sz w:val="22"/>
          <w:szCs w:val="22"/>
        </w:rPr>
        <w:t>(дата обращения: 25.11.2006).</w:t>
      </w:r>
    </w:p>
    <w:p w:rsidR="002F4552" w:rsidRPr="00D54E6E" w:rsidRDefault="002F4552" w:rsidP="00D54E6E">
      <w:pPr>
        <w:pStyle w:val="a9"/>
        <w:ind w:left="-1135" w:firstLine="1843"/>
        <w:jc w:val="both"/>
        <w:rPr>
          <w:sz w:val="22"/>
          <w:szCs w:val="22"/>
        </w:rPr>
      </w:pPr>
      <w:r w:rsidRPr="00D54E6E">
        <w:rPr>
          <w:sz w:val="22"/>
          <w:szCs w:val="22"/>
        </w:rPr>
        <w:t xml:space="preserve">32. Тарасова В. И. Политическая история Латинской Америки. М., 2006. С. 305. </w:t>
      </w:r>
    </w:p>
    <w:p w:rsidR="002F4552" w:rsidRPr="00870FBD" w:rsidRDefault="00D54E6E" w:rsidP="005E4DFD">
      <w:pPr>
        <w:pStyle w:val="a9"/>
        <w:tabs>
          <w:tab w:val="left" w:pos="1276"/>
        </w:tabs>
        <w:ind w:left="-1223" w:firstLine="1790"/>
        <w:jc w:val="both"/>
        <w:rPr>
          <w:sz w:val="24"/>
          <w:szCs w:val="24"/>
        </w:rPr>
      </w:pPr>
      <w:r w:rsidRPr="00D54E6E">
        <w:rPr>
          <w:b/>
          <w:sz w:val="24"/>
          <w:szCs w:val="24"/>
        </w:rPr>
        <w:t>7.10.</w:t>
      </w:r>
      <w:r w:rsidR="002F4552" w:rsidRPr="00D54E6E">
        <w:rPr>
          <w:b/>
          <w:sz w:val="24"/>
          <w:szCs w:val="24"/>
        </w:rPr>
        <w:t>4</w:t>
      </w:r>
      <w:r>
        <w:rPr>
          <w:sz w:val="24"/>
          <w:szCs w:val="24"/>
        </w:rPr>
        <w:tab/>
      </w:r>
      <w:r w:rsidR="002F4552" w:rsidRPr="00870FBD">
        <w:rPr>
          <w:sz w:val="24"/>
          <w:szCs w:val="24"/>
        </w:rPr>
        <w:t>Затекстовая библиографическая ссылка</w:t>
      </w:r>
      <w:r>
        <w:rPr>
          <w:sz w:val="24"/>
          <w:szCs w:val="24"/>
        </w:rPr>
        <w:t>.</w:t>
      </w:r>
    </w:p>
    <w:p w:rsidR="002F4552" w:rsidRPr="00870FBD" w:rsidRDefault="002F4552" w:rsidP="00D54E6E">
      <w:pPr>
        <w:pStyle w:val="a9"/>
        <w:ind w:firstLine="567"/>
        <w:jc w:val="both"/>
        <w:rPr>
          <w:sz w:val="24"/>
          <w:szCs w:val="24"/>
        </w:rPr>
      </w:pPr>
      <w:r w:rsidRPr="00870FBD">
        <w:rPr>
          <w:sz w:val="24"/>
          <w:szCs w:val="24"/>
        </w:rPr>
        <w:t>Совокупность затекстовых библиографических ссылок (б/с) (отсылок) оформляется как перечень библиографических записей, помещенных после текста документа или его составной части. Затекстовая ссылка визуально разделена с текстом документа. Порядковый номер биб</w:t>
      </w:r>
      <w:r w:rsidR="00D54E6E">
        <w:rPr>
          <w:sz w:val="24"/>
          <w:szCs w:val="24"/>
        </w:rPr>
        <w:t>лиографической</w:t>
      </w:r>
      <w:r w:rsidRPr="00870FBD">
        <w:rPr>
          <w:sz w:val="24"/>
          <w:szCs w:val="24"/>
        </w:rPr>
        <w:t xml:space="preserve"> записи в затекстовой ссылке указывают в знаке выноски на верхней линии шрифта или в отсылке, которую приводят в квадратных скобках в строку с текстом документа.</w:t>
      </w:r>
    </w:p>
    <w:p w:rsidR="002F4552" w:rsidRPr="00D54E6E" w:rsidRDefault="002F4552" w:rsidP="00D54E6E">
      <w:pPr>
        <w:pStyle w:val="a9"/>
        <w:ind w:firstLine="567"/>
        <w:jc w:val="both"/>
        <w:rPr>
          <w:sz w:val="22"/>
          <w:szCs w:val="22"/>
        </w:rPr>
      </w:pPr>
      <w:r w:rsidRPr="00D54E6E">
        <w:rPr>
          <w:sz w:val="22"/>
          <w:szCs w:val="22"/>
        </w:rPr>
        <w:t>Например: в тексте:</w:t>
      </w:r>
    </w:p>
    <w:p w:rsidR="002F4552" w:rsidRPr="00D54E6E" w:rsidRDefault="002F4552" w:rsidP="00D54E6E">
      <w:pPr>
        <w:pStyle w:val="a9"/>
        <w:ind w:right="-2" w:firstLine="567"/>
        <w:jc w:val="both"/>
        <w:rPr>
          <w:sz w:val="22"/>
          <w:szCs w:val="22"/>
        </w:rPr>
      </w:pPr>
      <w:r w:rsidRPr="00D54E6E">
        <w:rPr>
          <w:sz w:val="22"/>
          <w:szCs w:val="22"/>
        </w:rPr>
        <w:t xml:space="preserve">«Изучением данного вопроса занимались такие ученые, как А. И. Пригожин [25], </w:t>
      </w:r>
      <w:r w:rsidRPr="00D54E6E">
        <w:rPr>
          <w:sz w:val="22"/>
          <w:szCs w:val="22"/>
          <w:lang w:val="de-DE" w:eastAsia="de-DE"/>
        </w:rPr>
        <w:t xml:space="preserve">JI. </w:t>
      </w:r>
      <w:r w:rsidRPr="00D54E6E">
        <w:rPr>
          <w:sz w:val="22"/>
          <w:szCs w:val="22"/>
        </w:rPr>
        <w:t>Я. Колалс [26], Ю. Н. Фролов [27] и многие другие ».</w:t>
      </w:r>
    </w:p>
    <w:p w:rsidR="002F4552" w:rsidRPr="00D54E6E" w:rsidRDefault="002F4552" w:rsidP="00D54E6E">
      <w:pPr>
        <w:pStyle w:val="a9"/>
        <w:ind w:right="-2" w:firstLine="567"/>
        <w:jc w:val="left"/>
        <w:rPr>
          <w:sz w:val="22"/>
          <w:szCs w:val="22"/>
        </w:rPr>
      </w:pPr>
      <w:r w:rsidRPr="00D54E6E">
        <w:rPr>
          <w:sz w:val="22"/>
          <w:szCs w:val="22"/>
        </w:rPr>
        <w:t>В затекстовой ссылке:</w:t>
      </w:r>
    </w:p>
    <w:p w:rsidR="002F4552" w:rsidRPr="00D54E6E" w:rsidRDefault="002F4552" w:rsidP="00D54E6E">
      <w:pPr>
        <w:pStyle w:val="a9"/>
        <w:tabs>
          <w:tab w:val="left" w:pos="994"/>
        </w:tabs>
        <w:suppressAutoHyphens w:val="0"/>
        <w:spacing w:line="269" w:lineRule="exact"/>
        <w:ind w:right="-2" w:firstLine="567"/>
        <w:jc w:val="both"/>
        <w:rPr>
          <w:sz w:val="22"/>
          <w:szCs w:val="22"/>
        </w:rPr>
      </w:pPr>
      <w:r w:rsidRPr="00D54E6E">
        <w:rPr>
          <w:sz w:val="22"/>
          <w:szCs w:val="22"/>
        </w:rPr>
        <w:t>25 Пригожин А. И. Инноваторы как социальная категория // Методы активизации инновационных процессов. М., 1998. С. 4-12.</w:t>
      </w:r>
    </w:p>
    <w:p w:rsidR="002F4552" w:rsidRPr="00D54E6E" w:rsidRDefault="002F4552" w:rsidP="00D54E6E">
      <w:pPr>
        <w:pStyle w:val="a9"/>
        <w:tabs>
          <w:tab w:val="left" w:pos="966"/>
        </w:tabs>
        <w:suppressAutoHyphens w:val="0"/>
        <w:spacing w:line="269" w:lineRule="exact"/>
        <w:ind w:right="340" w:firstLine="567"/>
        <w:jc w:val="both"/>
        <w:rPr>
          <w:sz w:val="22"/>
          <w:szCs w:val="22"/>
        </w:rPr>
      </w:pPr>
      <w:r w:rsidRPr="00D54E6E">
        <w:rPr>
          <w:sz w:val="22"/>
          <w:szCs w:val="22"/>
        </w:rPr>
        <w:t>26 Колалс Л. Я. Социальный механизм инновационных процессов. Новосибирск, 1989. 215 с.</w:t>
      </w:r>
    </w:p>
    <w:p w:rsidR="002F4552" w:rsidRPr="00870FBD" w:rsidRDefault="002F4552" w:rsidP="00D54E6E">
      <w:pPr>
        <w:pStyle w:val="a9"/>
        <w:spacing w:line="264" w:lineRule="exact"/>
        <w:ind w:right="-2" w:firstLine="567"/>
        <w:jc w:val="both"/>
        <w:rPr>
          <w:sz w:val="24"/>
          <w:szCs w:val="24"/>
        </w:rPr>
      </w:pPr>
      <w:r w:rsidRPr="00870FBD">
        <w:rPr>
          <w:sz w:val="24"/>
          <w:szCs w:val="24"/>
        </w:rPr>
        <w:t>Если затекстовую ссылку приводят на конкретный фрагмент текста документа, в отсылке указывают порядковый номер и страницы, разделенные запятой.</w:t>
      </w:r>
    </w:p>
    <w:p w:rsidR="002F4552" w:rsidRPr="00D54E6E" w:rsidRDefault="002F4552" w:rsidP="00D54E6E">
      <w:pPr>
        <w:pStyle w:val="a9"/>
        <w:spacing w:line="264" w:lineRule="exact"/>
        <w:ind w:firstLine="567"/>
        <w:jc w:val="left"/>
        <w:rPr>
          <w:sz w:val="22"/>
          <w:szCs w:val="22"/>
        </w:rPr>
      </w:pPr>
      <w:r w:rsidRPr="00D54E6E">
        <w:rPr>
          <w:sz w:val="22"/>
          <w:szCs w:val="22"/>
        </w:rPr>
        <w:t>Например: в тексте:</w:t>
      </w:r>
    </w:p>
    <w:p w:rsidR="002F4552" w:rsidRPr="00D54E6E" w:rsidRDefault="002F4552" w:rsidP="00D54E6E">
      <w:pPr>
        <w:pStyle w:val="a9"/>
        <w:spacing w:line="264" w:lineRule="exact"/>
        <w:ind w:firstLine="567"/>
        <w:jc w:val="left"/>
        <w:rPr>
          <w:sz w:val="22"/>
          <w:szCs w:val="22"/>
        </w:rPr>
      </w:pPr>
      <w:r w:rsidRPr="00D54E6E">
        <w:rPr>
          <w:sz w:val="22"/>
          <w:szCs w:val="22"/>
        </w:rPr>
        <w:t>[10, с. 81]</w:t>
      </w:r>
    </w:p>
    <w:p w:rsidR="002F4552" w:rsidRPr="00D54E6E" w:rsidRDefault="002F4552" w:rsidP="00D54E6E">
      <w:pPr>
        <w:pStyle w:val="a9"/>
        <w:spacing w:line="264" w:lineRule="exact"/>
        <w:ind w:firstLine="567"/>
        <w:jc w:val="left"/>
        <w:rPr>
          <w:sz w:val="22"/>
          <w:szCs w:val="22"/>
        </w:rPr>
      </w:pPr>
      <w:r w:rsidRPr="00D54E6E">
        <w:rPr>
          <w:sz w:val="22"/>
          <w:szCs w:val="22"/>
        </w:rPr>
        <w:t>[10, с.101]</w:t>
      </w:r>
    </w:p>
    <w:p w:rsidR="002F4552" w:rsidRPr="00870FBD" w:rsidRDefault="002F4552" w:rsidP="00D54E6E">
      <w:pPr>
        <w:pStyle w:val="81"/>
        <w:shd w:val="clear" w:color="auto" w:fill="auto"/>
        <w:spacing w:before="0" w:after="2" w:line="260" w:lineRule="exact"/>
        <w:ind w:firstLine="567"/>
        <w:rPr>
          <w:sz w:val="24"/>
          <w:szCs w:val="24"/>
        </w:rPr>
      </w:pPr>
      <w:bookmarkStart w:id="49" w:name="bookmark28"/>
      <w:r w:rsidRPr="00870FBD">
        <w:rPr>
          <w:sz w:val="24"/>
          <w:szCs w:val="24"/>
        </w:rPr>
        <w:t>В затекстовой ссылке:</w:t>
      </w:r>
      <w:bookmarkEnd w:id="49"/>
    </w:p>
    <w:p w:rsidR="002F4552" w:rsidRPr="00D54E6E" w:rsidRDefault="002F4552" w:rsidP="00D54E6E">
      <w:pPr>
        <w:pStyle w:val="a9"/>
        <w:spacing w:line="230" w:lineRule="exact"/>
        <w:ind w:firstLine="567"/>
        <w:jc w:val="left"/>
        <w:rPr>
          <w:sz w:val="22"/>
          <w:szCs w:val="22"/>
        </w:rPr>
      </w:pPr>
      <w:r w:rsidRPr="00D54E6E">
        <w:rPr>
          <w:sz w:val="22"/>
          <w:szCs w:val="22"/>
        </w:rPr>
        <w:t>10. Бердяев Н. А. Смысл истории. М. : Мысль, 1990. 175 с.</w:t>
      </w:r>
    </w:p>
    <w:p w:rsidR="002F4552" w:rsidRPr="00D54E6E" w:rsidRDefault="002F4552" w:rsidP="00D54E6E">
      <w:pPr>
        <w:pStyle w:val="a9"/>
        <w:ind w:firstLine="567"/>
        <w:jc w:val="left"/>
        <w:rPr>
          <w:sz w:val="22"/>
          <w:szCs w:val="22"/>
        </w:rPr>
      </w:pPr>
      <w:r w:rsidRPr="00D54E6E">
        <w:rPr>
          <w:sz w:val="22"/>
          <w:szCs w:val="22"/>
        </w:rPr>
        <w:t>или в тексте:</w:t>
      </w:r>
    </w:p>
    <w:p w:rsidR="002F4552" w:rsidRPr="00D54E6E" w:rsidRDefault="002F4552" w:rsidP="00D54E6E">
      <w:pPr>
        <w:pStyle w:val="a9"/>
        <w:ind w:firstLine="567"/>
        <w:jc w:val="left"/>
        <w:rPr>
          <w:sz w:val="22"/>
          <w:szCs w:val="22"/>
        </w:rPr>
      </w:pPr>
      <w:r w:rsidRPr="00D54E6E">
        <w:rPr>
          <w:sz w:val="22"/>
          <w:szCs w:val="22"/>
        </w:rPr>
        <w:t xml:space="preserve">[Бахтин, 2003, с. 18] </w:t>
      </w:r>
    </w:p>
    <w:p w:rsidR="002F4552" w:rsidRPr="00D54E6E" w:rsidRDefault="002F4552" w:rsidP="00D54E6E">
      <w:pPr>
        <w:pStyle w:val="a9"/>
        <w:ind w:firstLine="567"/>
        <w:jc w:val="left"/>
        <w:rPr>
          <w:sz w:val="22"/>
          <w:szCs w:val="22"/>
        </w:rPr>
      </w:pPr>
      <w:r w:rsidRPr="00D54E6E">
        <w:rPr>
          <w:sz w:val="22"/>
          <w:szCs w:val="22"/>
        </w:rPr>
        <w:t>В ссылке:</w:t>
      </w:r>
    </w:p>
    <w:p w:rsidR="002F4552" w:rsidRPr="00D54E6E" w:rsidRDefault="002F4552" w:rsidP="00D54E6E">
      <w:pPr>
        <w:pStyle w:val="a9"/>
        <w:ind w:firstLine="567"/>
        <w:jc w:val="left"/>
        <w:rPr>
          <w:sz w:val="22"/>
          <w:szCs w:val="22"/>
        </w:rPr>
      </w:pPr>
      <w:r w:rsidRPr="00D54E6E">
        <w:rPr>
          <w:sz w:val="22"/>
          <w:szCs w:val="22"/>
        </w:rPr>
        <w:t xml:space="preserve">Бахтин </w:t>
      </w:r>
      <w:r w:rsidRPr="00D54E6E">
        <w:rPr>
          <w:sz w:val="22"/>
          <w:szCs w:val="22"/>
          <w:lang w:val="fr-FR" w:eastAsia="fr-FR"/>
        </w:rPr>
        <w:t xml:space="preserve">M. </w:t>
      </w:r>
      <w:r w:rsidRPr="00D54E6E">
        <w:rPr>
          <w:sz w:val="22"/>
          <w:szCs w:val="22"/>
        </w:rPr>
        <w:t>М. Формальный метод в литературоведении: критическое введение в социальную поэтику. М. : Лабиринт, 2003. 192 с. или в тексте:</w:t>
      </w:r>
    </w:p>
    <w:p w:rsidR="002F4552" w:rsidRPr="00D54E6E" w:rsidRDefault="002F4552" w:rsidP="00D54E6E">
      <w:pPr>
        <w:pStyle w:val="a9"/>
        <w:ind w:firstLine="567"/>
        <w:jc w:val="left"/>
        <w:rPr>
          <w:sz w:val="22"/>
          <w:szCs w:val="22"/>
        </w:rPr>
      </w:pPr>
      <w:r w:rsidRPr="00D54E6E">
        <w:rPr>
          <w:sz w:val="22"/>
          <w:szCs w:val="22"/>
        </w:rPr>
        <w:t>[Целищев, ч. 1, с. 17]</w:t>
      </w:r>
    </w:p>
    <w:p w:rsidR="002F4552" w:rsidRPr="00D54E6E" w:rsidRDefault="002F4552" w:rsidP="00D54E6E">
      <w:pPr>
        <w:pStyle w:val="a9"/>
        <w:ind w:firstLine="567"/>
        <w:jc w:val="left"/>
        <w:rPr>
          <w:sz w:val="22"/>
          <w:szCs w:val="22"/>
        </w:rPr>
      </w:pPr>
      <w:r w:rsidRPr="00D54E6E">
        <w:rPr>
          <w:sz w:val="22"/>
          <w:szCs w:val="22"/>
        </w:rPr>
        <w:t>В затекстовой ссылке:</w:t>
      </w:r>
    </w:p>
    <w:p w:rsidR="002F4552" w:rsidRPr="00D54E6E" w:rsidRDefault="002F4552" w:rsidP="00D54E6E">
      <w:pPr>
        <w:pStyle w:val="a9"/>
        <w:ind w:firstLine="567"/>
        <w:jc w:val="both"/>
        <w:rPr>
          <w:sz w:val="22"/>
          <w:szCs w:val="22"/>
        </w:rPr>
      </w:pPr>
      <w:r w:rsidRPr="00D54E6E">
        <w:rPr>
          <w:sz w:val="22"/>
          <w:szCs w:val="22"/>
        </w:rPr>
        <w:t xml:space="preserve">Целищев В. В. Философия математики. Новосибирск : Изд-во НГУ, 2002. Ч. 1-2. </w:t>
      </w:r>
    </w:p>
    <w:p w:rsidR="002F4552" w:rsidRPr="00870FBD" w:rsidRDefault="002F4552" w:rsidP="00D54E6E">
      <w:pPr>
        <w:pStyle w:val="a9"/>
        <w:ind w:right="20" w:firstLine="567"/>
        <w:jc w:val="both"/>
        <w:rPr>
          <w:sz w:val="24"/>
          <w:szCs w:val="24"/>
        </w:rPr>
      </w:pPr>
      <w:r w:rsidRPr="00870FBD">
        <w:rPr>
          <w:sz w:val="24"/>
          <w:szCs w:val="24"/>
        </w:rPr>
        <w:t>Если отсылка содержит сведения о нескольких затекстовых ссылках, группы сведений разделяют знаком точка с запятой.</w:t>
      </w:r>
    </w:p>
    <w:p w:rsidR="002F4552" w:rsidRPr="00DA7987" w:rsidRDefault="002F4552" w:rsidP="00DA7987">
      <w:pPr>
        <w:pStyle w:val="a9"/>
        <w:ind w:firstLine="567"/>
        <w:jc w:val="left"/>
        <w:rPr>
          <w:sz w:val="22"/>
          <w:szCs w:val="22"/>
        </w:rPr>
      </w:pPr>
      <w:r w:rsidRPr="00DA7987">
        <w:rPr>
          <w:sz w:val="22"/>
          <w:szCs w:val="22"/>
        </w:rPr>
        <w:t>[Сергеев, Латышев, 2001; Сергеев, Крохин, 2000].</w:t>
      </w:r>
    </w:p>
    <w:p w:rsidR="002F4552" w:rsidRDefault="002F4552" w:rsidP="00DA7987">
      <w:pPr>
        <w:pStyle w:val="a9"/>
        <w:ind w:right="20" w:firstLine="567"/>
        <w:jc w:val="both"/>
        <w:rPr>
          <w:sz w:val="24"/>
          <w:szCs w:val="24"/>
        </w:rPr>
      </w:pPr>
      <w:r w:rsidRPr="00870FBD">
        <w:rPr>
          <w:sz w:val="24"/>
          <w:szCs w:val="24"/>
        </w:rPr>
        <w:t xml:space="preserve">Необходимо знать! Что совокупность затекстовых библиографических ссылок не является библиографическим списком литературы, как правило, помещаемом после текста документа. Список литературы является самостоятельным справочным аппаратом. Перечень затекстовых ссылок составляется отдельно. </w:t>
      </w:r>
    </w:p>
    <w:p w:rsidR="002F4552" w:rsidRDefault="002F4552" w:rsidP="005E4DFD">
      <w:pPr>
        <w:pStyle w:val="a9"/>
        <w:tabs>
          <w:tab w:val="left" w:pos="1276"/>
        </w:tabs>
        <w:ind w:right="20" w:firstLine="567"/>
        <w:jc w:val="both"/>
        <w:rPr>
          <w:sz w:val="24"/>
          <w:szCs w:val="24"/>
        </w:rPr>
      </w:pPr>
      <w:r w:rsidRPr="00DA7987">
        <w:rPr>
          <w:b/>
          <w:sz w:val="24"/>
          <w:szCs w:val="24"/>
        </w:rPr>
        <w:t>7.10.5</w:t>
      </w:r>
      <w:r w:rsidR="00DA7987">
        <w:rPr>
          <w:sz w:val="24"/>
          <w:szCs w:val="24"/>
        </w:rPr>
        <w:tab/>
        <w:t>Повторная ссылка.</w:t>
      </w:r>
    </w:p>
    <w:p w:rsidR="002F4552" w:rsidRPr="00870FBD" w:rsidRDefault="002F4552" w:rsidP="00DA7987">
      <w:pPr>
        <w:pStyle w:val="a9"/>
        <w:ind w:right="20" w:firstLine="567"/>
        <w:jc w:val="both"/>
        <w:rPr>
          <w:sz w:val="24"/>
          <w:szCs w:val="24"/>
        </w:rPr>
      </w:pPr>
      <w:r w:rsidRPr="00870FBD">
        <w:rPr>
          <w:sz w:val="24"/>
          <w:szCs w:val="24"/>
        </w:rPr>
        <w:lastRenderedPageBreak/>
        <w:t>Повторные библиографические ссылки на один и тот же документ приводят в сокращенной форме при условии, что все необходимые для поиска сведения указаны в первичной ссылке.</w:t>
      </w:r>
    </w:p>
    <w:p w:rsidR="002F4552" w:rsidRPr="00870FBD" w:rsidRDefault="002F4552" w:rsidP="00DA7987">
      <w:pPr>
        <w:pStyle w:val="a9"/>
        <w:ind w:right="20" w:firstLine="567"/>
        <w:jc w:val="both"/>
        <w:rPr>
          <w:sz w:val="24"/>
          <w:szCs w:val="24"/>
        </w:rPr>
      </w:pPr>
      <w:r w:rsidRPr="00870FBD">
        <w:rPr>
          <w:sz w:val="24"/>
          <w:szCs w:val="24"/>
        </w:rPr>
        <w:t>При последовательном расположении первичной и повторной ссылки текст повторной ссылки заменяют словами:</w:t>
      </w:r>
    </w:p>
    <w:p w:rsidR="002F4552" w:rsidRPr="00DA7987" w:rsidRDefault="002F4552" w:rsidP="00870FBD">
      <w:pPr>
        <w:pStyle w:val="a9"/>
        <w:ind w:left="-1843" w:right="20" w:firstLine="640"/>
        <w:rPr>
          <w:sz w:val="22"/>
          <w:szCs w:val="22"/>
        </w:rPr>
      </w:pPr>
      <w:r w:rsidRPr="00DA7987">
        <w:rPr>
          <w:sz w:val="22"/>
          <w:szCs w:val="22"/>
        </w:rPr>
        <w:t xml:space="preserve">«Там же», </w:t>
      </w:r>
      <w:r w:rsidRPr="00DA7987">
        <w:rPr>
          <w:sz w:val="22"/>
          <w:szCs w:val="22"/>
          <w:lang w:val="de-DE" w:eastAsia="de-DE"/>
        </w:rPr>
        <w:t xml:space="preserve">«Ibid»; </w:t>
      </w:r>
      <w:r w:rsidRPr="00DA7987">
        <w:rPr>
          <w:sz w:val="22"/>
          <w:szCs w:val="22"/>
        </w:rPr>
        <w:t xml:space="preserve">« Указ. соч.»; «Цит. по », </w:t>
      </w:r>
      <w:r w:rsidRPr="00DA7987">
        <w:rPr>
          <w:sz w:val="22"/>
          <w:szCs w:val="22"/>
          <w:lang w:val="fr-FR" w:eastAsia="fr-FR"/>
        </w:rPr>
        <w:t xml:space="preserve">«Op. cit.» </w:t>
      </w:r>
      <w:r w:rsidRPr="00DA7987">
        <w:rPr>
          <w:sz w:val="22"/>
          <w:szCs w:val="22"/>
        </w:rPr>
        <w:t>«Его же», «Ее же».</w:t>
      </w:r>
    </w:p>
    <w:p w:rsidR="002F4552" w:rsidRDefault="00DA7987" w:rsidP="005E4DFD">
      <w:pPr>
        <w:pStyle w:val="a9"/>
        <w:tabs>
          <w:tab w:val="left" w:pos="1276"/>
        </w:tabs>
        <w:ind w:right="20" w:firstLine="567"/>
        <w:jc w:val="both"/>
        <w:rPr>
          <w:sz w:val="24"/>
          <w:szCs w:val="24"/>
        </w:rPr>
      </w:pPr>
      <w:r>
        <w:rPr>
          <w:b/>
          <w:sz w:val="24"/>
          <w:szCs w:val="24"/>
        </w:rPr>
        <w:t>7.10.</w:t>
      </w:r>
      <w:r w:rsidR="002F4552" w:rsidRPr="00DA7987">
        <w:rPr>
          <w:b/>
          <w:sz w:val="24"/>
          <w:szCs w:val="24"/>
        </w:rPr>
        <w:t>6</w:t>
      </w:r>
      <w:r>
        <w:rPr>
          <w:sz w:val="24"/>
          <w:szCs w:val="24"/>
        </w:rPr>
        <w:tab/>
        <w:t>Ссылки на электронные ресурсы.</w:t>
      </w:r>
    </w:p>
    <w:p w:rsidR="002F4552" w:rsidRDefault="002F4552" w:rsidP="005E4DFD">
      <w:pPr>
        <w:pStyle w:val="a9"/>
        <w:ind w:right="20" w:firstLine="567"/>
        <w:jc w:val="both"/>
        <w:rPr>
          <w:sz w:val="24"/>
          <w:szCs w:val="24"/>
        </w:rPr>
      </w:pPr>
      <w:r w:rsidRPr="00870FBD">
        <w:rPr>
          <w:sz w:val="24"/>
          <w:szCs w:val="24"/>
        </w:rPr>
        <w:t xml:space="preserve">Для электронных ресурсов удаленного доступа вместо слов «Режим доступа» используется аббревиатура </w:t>
      </w:r>
      <w:r w:rsidRPr="00870FBD">
        <w:rPr>
          <w:sz w:val="24"/>
          <w:szCs w:val="24"/>
          <w:lang w:val="de-DE" w:eastAsia="de-DE"/>
        </w:rPr>
        <w:t xml:space="preserve">«URL» </w:t>
      </w:r>
      <w:r w:rsidRPr="00870FBD">
        <w:rPr>
          <w:sz w:val="24"/>
          <w:szCs w:val="24"/>
        </w:rPr>
        <w:t xml:space="preserve">- унифицированный указатель ресурса. После электронного адреса в круглых скобках приводят слова (дата обращения), указывают число, месяц, год. </w:t>
      </w:r>
    </w:p>
    <w:p w:rsidR="002F4552" w:rsidRPr="005E4DFD" w:rsidRDefault="002F4552" w:rsidP="005E4DFD">
      <w:pPr>
        <w:pStyle w:val="a9"/>
        <w:ind w:right="20" w:firstLine="567"/>
        <w:jc w:val="both"/>
        <w:rPr>
          <w:sz w:val="22"/>
          <w:szCs w:val="22"/>
        </w:rPr>
      </w:pPr>
      <w:r w:rsidRPr="005E4DFD">
        <w:rPr>
          <w:sz w:val="22"/>
          <w:szCs w:val="22"/>
        </w:rPr>
        <w:t>Например:</w:t>
      </w:r>
    </w:p>
    <w:p w:rsidR="002F4552" w:rsidRPr="005E4DFD" w:rsidRDefault="002F4552" w:rsidP="005E4DFD">
      <w:pPr>
        <w:pStyle w:val="a9"/>
        <w:ind w:firstLine="567"/>
        <w:jc w:val="both"/>
        <w:rPr>
          <w:sz w:val="22"/>
          <w:szCs w:val="22"/>
        </w:rPr>
      </w:pPr>
      <w:r w:rsidRPr="005E4DFD">
        <w:rPr>
          <w:sz w:val="22"/>
          <w:szCs w:val="22"/>
        </w:rPr>
        <w:t xml:space="preserve">Дирина А. И. Право военнослужащих Российской Федерации на свободу ассоциаций // Военное право : сетевой журнал. 2007. </w:t>
      </w:r>
      <w:r w:rsidRPr="005E4DFD">
        <w:rPr>
          <w:sz w:val="22"/>
          <w:szCs w:val="22"/>
          <w:lang w:val="de-DE" w:eastAsia="de-DE"/>
        </w:rPr>
        <w:t xml:space="preserve">URL: http: //www. </w:t>
      </w:r>
      <w:r w:rsidRPr="005E4DFD">
        <w:rPr>
          <w:sz w:val="22"/>
          <w:szCs w:val="22"/>
          <w:lang w:val="en-US" w:eastAsia="en-US"/>
        </w:rPr>
        <w:t>voennoepravo</w:t>
      </w:r>
      <w:r w:rsidRPr="005E4DFD">
        <w:rPr>
          <w:sz w:val="22"/>
          <w:szCs w:val="22"/>
          <w:lang w:eastAsia="en-US"/>
        </w:rPr>
        <w:t>.</w:t>
      </w:r>
      <w:r w:rsidRPr="005E4DFD">
        <w:rPr>
          <w:sz w:val="22"/>
          <w:szCs w:val="22"/>
          <w:lang w:val="en-US" w:eastAsia="en-US"/>
        </w:rPr>
        <w:t>ru</w:t>
      </w:r>
      <w:r w:rsidRPr="005E4DFD">
        <w:rPr>
          <w:sz w:val="22"/>
          <w:szCs w:val="22"/>
          <w:lang w:eastAsia="en-US"/>
        </w:rPr>
        <w:t>/</w:t>
      </w:r>
      <w:r w:rsidRPr="005E4DFD">
        <w:rPr>
          <w:sz w:val="22"/>
          <w:szCs w:val="22"/>
          <w:lang w:val="en-US" w:eastAsia="en-US"/>
        </w:rPr>
        <w:t>node</w:t>
      </w:r>
      <w:r w:rsidRPr="005E4DFD">
        <w:rPr>
          <w:sz w:val="22"/>
          <w:szCs w:val="22"/>
          <w:lang w:eastAsia="en-US"/>
        </w:rPr>
        <w:t xml:space="preserve">/2149 </w:t>
      </w:r>
      <w:r w:rsidRPr="005E4DFD">
        <w:rPr>
          <w:sz w:val="22"/>
          <w:szCs w:val="22"/>
        </w:rPr>
        <w:t>(дата обращения: 19.09.2007).</w:t>
      </w:r>
    </w:p>
    <w:p w:rsidR="002F4552" w:rsidRPr="00870FBD" w:rsidRDefault="002F4552" w:rsidP="005E4DFD">
      <w:pPr>
        <w:pStyle w:val="af6"/>
        <w:rPr>
          <w:sz w:val="24"/>
          <w:szCs w:val="24"/>
        </w:rPr>
      </w:pPr>
    </w:p>
    <w:p w:rsidR="002F4552" w:rsidRPr="004049E7" w:rsidRDefault="002F4552" w:rsidP="00AC4C18">
      <w:pPr>
        <w:pStyle w:val="af9"/>
        <w:jc w:val="center"/>
        <w:rPr>
          <w:sz w:val="24"/>
          <w:szCs w:val="24"/>
        </w:rPr>
      </w:pPr>
      <w:bookmarkStart w:id="50" w:name="_Toc200114646"/>
      <w:bookmarkStart w:id="51" w:name="_Toc200114844"/>
      <w:bookmarkStart w:id="52" w:name="_Toc200115017"/>
      <w:bookmarkStart w:id="53" w:name="_Toc200115692"/>
      <w:bookmarkStart w:id="54" w:name="_Toc215561373"/>
      <w:r>
        <w:rPr>
          <w:sz w:val="24"/>
          <w:szCs w:val="24"/>
        </w:rPr>
        <w:t>7</w:t>
      </w:r>
      <w:r w:rsidRPr="004049E7">
        <w:rPr>
          <w:sz w:val="24"/>
          <w:szCs w:val="24"/>
        </w:rPr>
        <w:t>.11 П</w:t>
      </w:r>
      <w:bookmarkEnd w:id="50"/>
      <w:bookmarkEnd w:id="51"/>
      <w:bookmarkEnd w:id="52"/>
      <w:bookmarkEnd w:id="53"/>
      <w:bookmarkEnd w:id="54"/>
      <w:r>
        <w:rPr>
          <w:sz w:val="24"/>
          <w:szCs w:val="24"/>
        </w:rPr>
        <w:t>РИЛОЖЕНИЯ</w:t>
      </w:r>
    </w:p>
    <w:p w:rsidR="002F4552" w:rsidRPr="004049E7" w:rsidRDefault="002F4552" w:rsidP="00EB1C9C">
      <w:pPr>
        <w:pStyle w:val="22"/>
        <w:rPr>
          <w:sz w:val="24"/>
          <w:szCs w:val="24"/>
        </w:rPr>
      </w:pPr>
    </w:p>
    <w:p w:rsidR="002F4552" w:rsidRDefault="002F4552" w:rsidP="005E4DFD">
      <w:pPr>
        <w:pStyle w:val="af6"/>
        <w:tabs>
          <w:tab w:val="left" w:pos="1276"/>
        </w:tabs>
        <w:ind w:firstLine="567"/>
        <w:rPr>
          <w:sz w:val="24"/>
          <w:szCs w:val="24"/>
        </w:rPr>
      </w:pPr>
      <w:r w:rsidRPr="005E4DFD">
        <w:rPr>
          <w:b/>
          <w:sz w:val="24"/>
          <w:szCs w:val="24"/>
        </w:rPr>
        <w:t>7.11.1</w:t>
      </w:r>
      <w:r w:rsidR="005E4DFD">
        <w:rPr>
          <w:sz w:val="24"/>
          <w:szCs w:val="24"/>
        </w:rPr>
        <w:tab/>
      </w:r>
      <w:r w:rsidRPr="004049E7">
        <w:rPr>
          <w:sz w:val="24"/>
          <w:szCs w:val="24"/>
        </w:rPr>
        <w:t>Материал, дополняющий основную часть текстового документа, оформляют в виде приложений. В приложения могут быть включены:</w:t>
      </w:r>
    </w:p>
    <w:p w:rsidR="002F4552" w:rsidRDefault="002F4552" w:rsidP="005E4DFD">
      <w:pPr>
        <w:pStyle w:val="af6"/>
        <w:tabs>
          <w:tab w:val="left" w:pos="1134"/>
        </w:tabs>
        <w:ind w:firstLine="851"/>
        <w:rPr>
          <w:sz w:val="24"/>
          <w:szCs w:val="24"/>
        </w:rPr>
      </w:pPr>
      <w:r>
        <w:rPr>
          <w:sz w:val="24"/>
          <w:szCs w:val="24"/>
        </w:rPr>
        <w:t>-</w:t>
      </w:r>
      <w:r w:rsidR="005E4DFD">
        <w:rPr>
          <w:sz w:val="24"/>
          <w:szCs w:val="24"/>
        </w:rPr>
        <w:tab/>
      </w:r>
      <w:r w:rsidRPr="004049E7">
        <w:rPr>
          <w:sz w:val="24"/>
          <w:szCs w:val="24"/>
        </w:rPr>
        <w:t>иллюстрации вспомогательного характера;</w:t>
      </w:r>
    </w:p>
    <w:p w:rsidR="002F4552" w:rsidRPr="004049E7" w:rsidRDefault="002F4552" w:rsidP="005E4DFD">
      <w:pPr>
        <w:pStyle w:val="af6"/>
        <w:tabs>
          <w:tab w:val="left" w:pos="1134"/>
        </w:tabs>
        <w:ind w:firstLine="851"/>
        <w:rPr>
          <w:sz w:val="24"/>
          <w:szCs w:val="24"/>
        </w:rPr>
      </w:pPr>
      <w:r>
        <w:rPr>
          <w:sz w:val="24"/>
          <w:szCs w:val="24"/>
        </w:rPr>
        <w:t>-</w:t>
      </w:r>
      <w:r w:rsidR="005E4DFD">
        <w:rPr>
          <w:sz w:val="24"/>
          <w:szCs w:val="24"/>
        </w:rPr>
        <w:tab/>
      </w:r>
      <w:r w:rsidRPr="004049E7">
        <w:rPr>
          <w:sz w:val="24"/>
          <w:szCs w:val="24"/>
        </w:rPr>
        <w:t>таблицы с данными, дополн</w:t>
      </w:r>
      <w:r>
        <w:rPr>
          <w:sz w:val="24"/>
          <w:szCs w:val="24"/>
        </w:rPr>
        <w:t>яющими основные результаты и др;</w:t>
      </w:r>
    </w:p>
    <w:p w:rsidR="002F4552" w:rsidRPr="004049E7" w:rsidRDefault="002F4552" w:rsidP="005E4DFD">
      <w:pPr>
        <w:pStyle w:val="af6"/>
        <w:tabs>
          <w:tab w:val="left" w:pos="1134"/>
        </w:tabs>
        <w:ind w:firstLine="851"/>
        <w:rPr>
          <w:sz w:val="24"/>
          <w:szCs w:val="24"/>
        </w:rPr>
      </w:pPr>
      <w:r w:rsidRPr="004049E7">
        <w:rPr>
          <w:sz w:val="24"/>
          <w:szCs w:val="24"/>
        </w:rPr>
        <w:t>-</w:t>
      </w:r>
      <w:r w:rsidR="005E4DFD">
        <w:rPr>
          <w:sz w:val="24"/>
          <w:szCs w:val="24"/>
        </w:rPr>
        <w:tab/>
      </w:r>
      <w:r w:rsidRPr="004049E7">
        <w:rPr>
          <w:sz w:val="24"/>
          <w:szCs w:val="24"/>
        </w:rPr>
        <w:t>схемы, чертежи;</w:t>
      </w:r>
    </w:p>
    <w:p w:rsidR="002F4552" w:rsidRPr="004049E7" w:rsidRDefault="002F4552" w:rsidP="005E4DFD">
      <w:pPr>
        <w:pStyle w:val="af6"/>
        <w:tabs>
          <w:tab w:val="left" w:pos="1134"/>
        </w:tabs>
        <w:ind w:firstLine="851"/>
        <w:rPr>
          <w:sz w:val="24"/>
          <w:szCs w:val="24"/>
        </w:rPr>
      </w:pPr>
      <w:r w:rsidRPr="004049E7">
        <w:rPr>
          <w:sz w:val="24"/>
          <w:szCs w:val="24"/>
        </w:rPr>
        <w:t>-</w:t>
      </w:r>
      <w:r w:rsidR="005E4DFD">
        <w:rPr>
          <w:sz w:val="24"/>
          <w:szCs w:val="24"/>
        </w:rPr>
        <w:tab/>
      </w:r>
      <w:r w:rsidRPr="004049E7">
        <w:rPr>
          <w:sz w:val="24"/>
          <w:szCs w:val="24"/>
        </w:rPr>
        <w:t>бланки анкет;</w:t>
      </w:r>
    </w:p>
    <w:p w:rsidR="002F4552" w:rsidRPr="004049E7" w:rsidRDefault="002F4552" w:rsidP="005E4DFD">
      <w:pPr>
        <w:pStyle w:val="af6"/>
        <w:tabs>
          <w:tab w:val="left" w:pos="1134"/>
        </w:tabs>
        <w:ind w:firstLine="851"/>
        <w:rPr>
          <w:sz w:val="24"/>
          <w:szCs w:val="24"/>
        </w:rPr>
      </w:pPr>
      <w:r>
        <w:rPr>
          <w:sz w:val="24"/>
          <w:szCs w:val="24"/>
        </w:rPr>
        <w:t>-</w:t>
      </w:r>
      <w:r w:rsidR="005E4DFD">
        <w:rPr>
          <w:sz w:val="24"/>
          <w:szCs w:val="24"/>
        </w:rPr>
        <w:tab/>
      </w:r>
      <w:r>
        <w:rPr>
          <w:sz w:val="24"/>
          <w:szCs w:val="24"/>
        </w:rPr>
        <w:t>распечатки с ПК</w:t>
      </w:r>
      <w:r w:rsidRPr="004049E7">
        <w:rPr>
          <w:sz w:val="24"/>
          <w:szCs w:val="24"/>
        </w:rPr>
        <w:t>;</w:t>
      </w:r>
    </w:p>
    <w:p w:rsidR="002F4552" w:rsidRPr="004049E7" w:rsidRDefault="002F4552" w:rsidP="005E4DFD">
      <w:pPr>
        <w:pStyle w:val="af6"/>
        <w:tabs>
          <w:tab w:val="left" w:pos="1134"/>
        </w:tabs>
        <w:ind w:firstLine="851"/>
        <w:rPr>
          <w:sz w:val="24"/>
          <w:szCs w:val="24"/>
        </w:rPr>
      </w:pPr>
      <w:r>
        <w:rPr>
          <w:sz w:val="24"/>
          <w:szCs w:val="24"/>
        </w:rPr>
        <w:t>-</w:t>
      </w:r>
      <w:r w:rsidR="005E4DFD">
        <w:rPr>
          <w:sz w:val="24"/>
          <w:szCs w:val="24"/>
        </w:rPr>
        <w:tab/>
      </w:r>
      <w:r>
        <w:rPr>
          <w:sz w:val="24"/>
          <w:szCs w:val="24"/>
        </w:rPr>
        <w:t>тексты программ для ПК</w:t>
      </w:r>
      <w:r w:rsidRPr="004049E7">
        <w:rPr>
          <w:sz w:val="24"/>
          <w:szCs w:val="24"/>
        </w:rPr>
        <w:t>, разработанных в процессе выполнения</w:t>
      </w:r>
      <w:r w:rsidR="005E4DFD">
        <w:rPr>
          <w:sz w:val="24"/>
          <w:szCs w:val="24"/>
        </w:rPr>
        <w:t xml:space="preserve"> работы.</w:t>
      </w:r>
    </w:p>
    <w:p w:rsidR="002F4552" w:rsidRPr="004049E7" w:rsidRDefault="002F4552" w:rsidP="005E4DFD">
      <w:pPr>
        <w:pStyle w:val="af6"/>
        <w:tabs>
          <w:tab w:val="left" w:pos="1276"/>
        </w:tabs>
        <w:ind w:firstLine="567"/>
        <w:rPr>
          <w:sz w:val="24"/>
          <w:szCs w:val="24"/>
        </w:rPr>
      </w:pPr>
      <w:r w:rsidRPr="005E4DFD">
        <w:rPr>
          <w:b/>
          <w:sz w:val="24"/>
          <w:szCs w:val="24"/>
        </w:rPr>
        <w:t>7.11.2</w:t>
      </w:r>
      <w:r w:rsidR="005E4DFD">
        <w:rPr>
          <w:sz w:val="24"/>
          <w:szCs w:val="24"/>
        </w:rPr>
        <w:tab/>
      </w:r>
      <w:r w:rsidRPr="004049E7">
        <w:rPr>
          <w:sz w:val="24"/>
          <w:szCs w:val="24"/>
        </w:rPr>
        <w:t>В приложение к текстовому документу, в составе которого предусмотрено проведение патентных исследований, включают отчет о патентных исследованиях.</w:t>
      </w:r>
    </w:p>
    <w:p w:rsidR="005E4DFD" w:rsidRDefault="005E4DFD" w:rsidP="00937F88">
      <w:pPr>
        <w:pStyle w:val="af7"/>
        <w:jc w:val="center"/>
        <w:rPr>
          <w:sz w:val="24"/>
          <w:szCs w:val="24"/>
        </w:rPr>
      </w:pPr>
      <w:bookmarkStart w:id="55" w:name="_Toc200114647"/>
      <w:bookmarkStart w:id="56" w:name="_Toc200114845"/>
      <w:bookmarkStart w:id="57" w:name="_Toc200115018"/>
      <w:bookmarkStart w:id="58" w:name="_Toc200115693"/>
      <w:bookmarkStart w:id="59" w:name="_Toc215561374"/>
    </w:p>
    <w:p w:rsidR="002F4552" w:rsidRPr="00937F88" w:rsidRDefault="002F4552" w:rsidP="00937F88">
      <w:pPr>
        <w:pStyle w:val="af7"/>
        <w:jc w:val="center"/>
        <w:rPr>
          <w:sz w:val="24"/>
          <w:szCs w:val="24"/>
        </w:rPr>
      </w:pPr>
      <w:r>
        <w:rPr>
          <w:sz w:val="24"/>
          <w:szCs w:val="24"/>
        </w:rPr>
        <w:t>8</w:t>
      </w:r>
      <w:r w:rsidRPr="00937F88">
        <w:rPr>
          <w:sz w:val="24"/>
          <w:szCs w:val="24"/>
        </w:rPr>
        <w:t xml:space="preserve"> Т</w:t>
      </w:r>
      <w:r w:rsidR="005E4DFD">
        <w:rPr>
          <w:sz w:val="24"/>
          <w:szCs w:val="24"/>
        </w:rPr>
        <w:t>РЕБОВАНИЯ К ОФОРМЛЕНИЮ ТЕКСТОВОГО ДОКУМЕНТА</w:t>
      </w:r>
      <w:bookmarkEnd w:id="55"/>
      <w:bookmarkEnd w:id="56"/>
      <w:bookmarkEnd w:id="57"/>
      <w:bookmarkEnd w:id="58"/>
      <w:bookmarkEnd w:id="59"/>
    </w:p>
    <w:p w:rsidR="002F4552" w:rsidRPr="00937F88" w:rsidRDefault="002F4552" w:rsidP="00937F88">
      <w:pPr>
        <w:pStyle w:val="af9"/>
        <w:jc w:val="center"/>
        <w:rPr>
          <w:sz w:val="24"/>
          <w:szCs w:val="24"/>
        </w:rPr>
      </w:pPr>
      <w:bookmarkStart w:id="60" w:name="_Toc200114648"/>
      <w:bookmarkStart w:id="61" w:name="_Toc200114846"/>
      <w:bookmarkStart w:id="62" w:name="_Toc200115019"/>
      <w:bookmarkStart w:id="63" w:name="_Toc200115694"/>
      <w:bookmarkStart w:id="64" w:name="_Toc215561375"/>
      <w:r>
        <w:rPr>
          <w:sz w:val="24"/>
          <w:szCs w:val="24"/>
        </w:rPr>
        <w:t>8</w:t>
      </w:r>
      <w:r w:rsidRPr="00937F88">
        <w:rPr>
          <w:sz w:val="24"/>
          <w:szCs w:val="24"/>
        </w:rPr>
        <w:t>.1 О</w:t>
      </w:r>
      <w:bookmarkEnd w:id="60"/>
      <w:bookmarkEnd w:id="61"/>
      <w:bookmarkEnd w:id="62"/>
      <w:bookmarkEnd w:id="63"/>
      <w:bookmarkEnd w:id="64"/>
      <w:r w:rsidR="005E4DFD">
        <w:rPr>
          <w:sz w:val="24"/>
          <w:szCs w:val="24"/>
        </w:rPr>
        <w:t>БЩИЕ ТРЕБОВАНИЯ</w:t>
      </w:r>
    </w:p>
    <w:p w:rsidR="002F4552" w:rsidRPr="00937F88" w:rsidRDefault="002F4552" w:rsidP="00937F88">
      <w:pPr>
        <w:pStyle w:val="af6"/>
        <w:rPr>
          <w:sz w:val="24"/>
          <w:szCs w:val="24"/>
        </w:rPr>
      </w:pPr>
    </w:p>
    <w:p w:rsidR="002F4552" w:rsidRPr="00937F88" w:rsidRDefault="002F4552" w:rsidP="006D616D">
      <w:pPr>
        <w:pStyle w:val="af6"/>
        <w:tabs>
          <w:tab w:val="left" w:pos="1276"/>
        </w:tabs>
        <w:ind w:firstLine="567"/>
        <w:rPr>
          <w:sz w:val="24"/>
          <w:szCs w:val="24"/>
        </w:rPr>
      </w:pPr>
      <w:r w:rsidRPr="005E4DFD">
        <w:rPr>
          <w:b/>
          <w:sz w:val="24"/>
          <w:szCs w:val="24"/>
        </w:rPr>
        <w:t>8.1.1</w:t>
      </w:r>
      <w:r w:rsidR="005E4DFD">
        <w:rPr>
          <w:sz w:val="24"/>
          <w:szCs w:val="24"/>
        </w:rPr>
        <w:tab/>
      </w:r>
      <w:r w:rsidRPr="00937F88">
        <w:rPr>
          <w:sz w:val="24"/>
          <w:szCs w:val="24"/>
        </w:rPr>
        <w:t xml:space="preserve">Текст документа выполняют с использованием компьютера на одной стороне листа белой бумаги формата А4 (210×297) мм шрифтом </w:t>
      </w:r>
      <w:r>
        <w:rPr>
          <w:sz w:val="24"/>
          <w:szCs w:val="24"/>
        </w:rPr>
        <w:t>Times New Roman размером 14, М</w:t>
      </w:r>
      <w:r w:rsidRPr="00937F88">
        <w:rPr>
          <w:sz w:val="24"/>
          <w:szCs w:val="24"/>
        </w:rPr>
        <w:t>ежстрочный интервал принимают одинарным либо полуторным. Абзацный отступ – 1,25 см.</w:t>
      </w:r>
    </w:p>
    <w:p w:rsidR="002F4552" w:rsidRPr="00937F88" w:rsidRDefault="002F4552" w:rsidP="006D616D">
      <w:pPr>
        <w:pStyle w:val="af6"/>
        <w:tabs>
          <w:tab w:val="left" w:pos="1276"/>
        </w:tabs>
        <w:ind w:firstLine="567"/>
        <w:rPr>
          <w:sz w:val="24"/>
          <w:szCs w:val="24"/>
        </w:rPr>
      </w:pPr>
      <w:r w:rsidRPr="005E4DFD">
        <w:rPr>
          <w:b/>
          <w:sz w:val="24"/>
          <w:szCs w:val="24"/>
        </w:rPr>
        <w:t>8.1.2</w:t>
      </w:r>
      <w:r w:rsidR="005E4DFD">
        <w:rPr>
          <w:sz w:val="24"/>
          <w:szCs w:val="24"/>
        </w:rPr>
        <w:tab/>
      </w:r>
      <w:r w:rsidRPr="00937F88">
        <w:rPr>
          <w:sz w:val="24"/>
          <w:szCs w:val="24"/>
        </w:rPr>
        <w:t>В тексте документа не допускается применять сокращения слов, кроме установленных правилами русской орфографии.</w:t>
      </w:r>
    </w:p>
    <w:p w:rsidR="002F4552" w:rsidRPr="00937F88" w:rsidRDefault="002F4552" w:rsidP="006D616D">
      <w:pPr>
        <w:pStyle w:val="af6"/>
        <w:tabs>
          <w:tab w:val="left" w:pos="1276"/>
        </w:tabs>
        <w:ind w:firstLine="567"/>
        <w:rPr>
          <w:sz w:val="24"/>
          <w:szCs w:val="24"/>
        </w:rPr>
      </w:pPr>
      <w:r w:rsidRPr="005E4DFD">
        <w:rPr>
          <w:b/>
          <w:sz w:val="24"/>
          <w:szCs w:val="24"/>
        </w:rPr>
        <w:t>8.1.3</w:t>
      </w:r>
      <w:r w:rsidR="005E4DFD">
        <w:rPr>
          <w:sz w:val="24"/>
          <w:szCs w:val="24"/>
        </w:rPr>
        <w:tab/>
      </w:r>
      <w:r>
        <w:rPr>
          <w:sz w:val="24"/>
          <w:szCs w:val="24"/>
        </w:rPr>
        <w:t>Д</w:t>
      </w:r>
      <w:r w:rsidRPr="00937F88">
        <w:rPr>
          <w:sz w:val="24"/>
          <w:szCs w:val="24"/>
        </w:rPr>
        <w:t xml:space="preserve">ипломные и курсовые работы, НИРС, а также отчеты о НИР, отчеты о лабораторных и практических работах, рефераты выполняют на листах без рамки и основной надписи с соблюдением следующих размеров полей: левое – 30 мм, верхнее и нижнее – 20 мм, правое – 10 мм. </w:t>
      </w:r>
    </w:p>
    <w:p w:rsidR="002F4552" w:rsidRPr="00937F88" w:rsidRDefault="002F4552" w:rsidP="00937F88">
      <w:pPr>
        <w:pStyle w:val="af6"/>
        <w:rPr>
          <w:sz w:val="24"/>
          <w:szCs w:val="24"/>
        </w:rPr>
      </w:pPr>
    </w:p>
    <w:p w:rsidR="002F4552" w:rsidRPr="00937F88" w:rsidRDefault="002F4552" w:rsidP="00937F88">
      <w:pPr>
        <w:pStyle w:val="af9"/>
        <w:jc w:val="center"/>
        <w:rPr>
          <w:sz w:val="24"/>
          <w:szCs w:val="24"/>
        </w:rPr>
      </w:pPr>
      <w:bookmarkStart w:id="65" w:name="_Toc200114649"/>
      <w:bookmarkStart w:id="66" w:name="_Toc200114847"/>
      <w:bookmarkStart w:id="67" w:name="_Toc200115020"/>
      <w:bookmarkStart w:id="68" w:name="_Toc200115695"/>
      <w:bookmarkStart w:id="69" w:name="_Toc215561376"/>
      <w:r>
        <w:rPr>
          <w:sz w:val="24"/>
          <w:szCs w:val="24"/>
        </w:rPr>
        <w:t>8</w:t>
      </w:r>
      <w:r w:rsidRPr="00937F88">
        <w:rPr>
          <w:sz w:val="24"/>
          <w:szCs w:val="24"/>
        </w:rPr>
        <w:t>.2 П</w:t>
      </w:r>
      <w:r w:rsidR="006D616D">
        <w:rPr>
          <w:sz w:val="24"/>
          <w:szCs w:val="24"/>
        </w:rPr>
        <w:t>ОСТРОЕНИЕ ТЕКСТОВОГО ДОКУМЕНТА</w:t>
      </w:r>
      <w:bookmarkEnd w:id="65"/>
      <w:bookmarkEnd w:id="66"/>
      <w:bookmarkEnd w:id="67"/>
      <w:bookmarkEnd w:id="68"/>
      <w:bookmarkEnd w:id="69"/>
    </w:p>
    <w:p w:rsidR="002F4552" w:rsidRPr="00937F88" w:rsidRDefault="002F4552" w:rsidP="00937F88">
      <w:pPr>
        <w:pStyle w:val="af6"/>
        <w:rPr>
          <w:sz w:val="24"/>
          <w:szCs w:val="24"/>
        </w:rPr>
      </w:pPr>
    </w:p>
    <w:p w:rsidR="002F4552" w:rsidRPr="00937F88" w:rsidRDefault="002F4552" w:rsidP="006D616D">
      <w:pPr>
        <w:pStyle w:val="af6"/>
        <w:tabs>
          <w:tab w:val="left" w:pos="1276"/>
        </w:tabs>
        <w:ind w:firstLine="567"/>
        <w:rPr>
          <w:sz w:val="24"/>
          <w:szCs w:val="24"/>
        </w:rPr>
      </w:pPr>
      <w:bookmarkStart w:id="70" w:name="_Toc200114650"/>
      <w:bookmarkStart w:id="71" w:name="_Toc200114848"/>
      <w:bookmarkStart w:id="72" w:name="_Toc200115021"/>
      <w:bookmarkStart w:id="73" w:name="_Toc200115696"/>
      <w:r w:rsidRPr="006D616D">
        <w:rPr>
          <w:b/>
          <w:sz w:val="24"/>
          <w:szCs w:val="24"/>
        </w:rPr>
        <w:t>8.2.1</w:t>
      </w:r>
      <w:r w:rsidR="006D616D">
        <w:rPr>
          <w:sz w:val="24"/>
          <w:szCs w:val="24"/>
        </w:rPr>
        <w:tab/>
      </w:r>
      <w:r w:rsidRPr="00937F88">
        <w:rPr>
          <w:sz w:val="24"/>
          <w:szCs w:val="24"/>
        </w:rPr>
        <w:t>Наименования</w:t>
      </w:r>
      <w:r w:rsidRPr="00937F88">
        <w:rPr>
          <w:color w:val="FF0000"/>
          <w:sz w:val="24"/>
          <w:szCs w:val="24"/>
        </w:rPr>
        <w:t xml:space="preserve"> </w:t>
      </w:r>
      <w:r w:rsidRPr="00937F88">
        <w:rPr>
          <w:sz w:val="24"/>
          <w:szCs w:val="24"/>
        </w:rPr>
        <w:t xml:space="preserve">структурных элементов текстового документа «СОДЕРЖАНИЕ», «СПИСОК ИСПОЛНИТЕЛЕЙ», «РЕФЕРАТ», «ВВЕДЕНИЕ», «ЗАКЛЮЧЕНИЕ», «СПИСОК ИСПОЛЬЗОВАННЫХ ИСТОЧНИКОВ», «ПРИЛОЖЕНИЕ» служат заголовками структурных элементов текстового документа. </w:t>
      </w:r>
    </w:p>
    <w:p w:rsidR="002F4552" w:rsidRPr="00937F88" w:rsidRDefault="002F4552" w:rsidP="006D616D">
      <w:pPr>
        <w:pStyle w:val="af6"/>
        <w:ind w:firstLine="567"/>
        <w:rPr>
          <w:sz w:val="24"/>
          <w:szCs w:val="24"/>
        </w:rPr>
      </w:pPr>
      <w:r w:rsidRPr="00937F88">
        <w:rPr>
          <w:sz w:val="24"/>
          <w:szCs w:val="24"/>
        </w:rPr>
        <w:t>Заголовки структурных элементов текстового документа располагают симметрично тексту, печатают прописными буквами, не подчеркивая и не нумеруя.</w:t>
      </w:r>
    </w:p>
    <w:p w:rsidR="002F4552" w:rsidRPr="00937F88" w:rsidRDefault="002F4552" w:rsidP="006D616D">
      <w:pPr>
        <w:pStyle w:val="af6"/>
        <w:tabs>
          <w:tab w:val="left" w:pos="1276"/>
        </w:tabs>
        <w:ind w:firstLine="567"/>
        <w:rPr>
          <w:sz w:val="24"/>
          <w:szCs w:val="24"/>
        </w:rPr>
      </w:pPr>
      <w:r w:rsidRPr="006D616D">
        <w:rPr>
          <w:b/>
          <w:sz w:val="24"/>
          <w:szCs w:val="24"/>
        </w:rPr>
        <w:t>8.2.2</w:t>
      </w:r>
      <w:r w:rsidR="006D616D">
        <w:rPr>
          <w:sz w:val="24"/>
          <w:szCs w:val="24"/>
        </w:rPr>
        <w:tab/>
      </w:r>
      <w:r w:rsidRPr="00937F88">
        <w:rPr>
          <w:sz w:val="24"/>
          <w:szCs w:val="24"/>
        </w:rPr>
        <w:t>Текст основной части документа разбивают на разделы.</w:t>
      </w:r>
    </w:p>
    <w:p w:rsidR="002F4552" w:rsidRPr="00937F88" w:rsidRDefault="002F4552" w:rsidP="006D616D">
      <w:pPr>
        <w:pStyle w:val="af6"/>
        <w:ind w:firstLine="567"/>
        <w:rPr>
          <w:sz w:val="24"/>
          <w:szCs w:val="24"/>
        </w:rPr>
      </w:pPr>
      <w:r w:rsidRPr="00937F88">
        <w:rPr>
          <w:sz w:val="24"/>
          <w:szCs w:val="24"/>
        </w:rPr>
        <w:lastRenderedPageBreak/>
        <w:t xml:space="preserve">Заголовки разделов начинают с абзацного отступа, печатают с прописной буквы, без точки в конце, не подчеркивая. </w:t>
      </w:r>
    </w:p>
    <w:p w:rsidR="002F4552" w:rsidRPr="00937F88" w:rsidRDefault="002F4552" w:rsidP="006D616D">
      <w:pPr>
        <w:pStyle w:val="af6"/>
        <w:ind w:firstLine="567"/>
        <w:rPr>
          <w:sz w:val="24"/>
          <w:szCs w:val="24"/>
        </w:rPr>
      </w:pPr>
      <w:r w:rsidRPr="00937F88">
        <w:rPr>
          <w:sz w:val="24"/>
          <w:szCs w:val="24"/>
        </w:rPr>
        <w:t>Если заголовок состоит из двух предложений, их отделяют точкой.</w:t>
      </w:r>
    </w:p>
    <w:p w:rsidR="002F4552" w:rsidRPr="00937F88" w:rsidRDefault="002F4552" w:rsidP="006D616D">
      <w:pPr>
        <w:pStyle w:val="af6"/>
        <w:ind w:firstLine="567"/>
        <w:rPr>
          <w:sz w:val="24"/>
          <w:szCs w:val="24"/>
        </w:rPr>
      </w:pPr>
      <w:r w:rsidRPr="00937F88">
        <w:rPr>
          <w:sz w:val="24"/>
          <w:szCs w:val="24"/>
        </w:rPr>
        <w:t>Разделы нумеруют арабскими цифрами, номер проставляют перед заголовком раздела.</w:t>
      </w:r>
    </w:p>
    <w:p w:rsidR="002F4552" w:rsidRPr="00937F88" w:rsidRDefault="002F4552" w:rsidP="006D616D">
      <w:pPr>
        <w:pStyle w:val="af6"/>
        <w:tabs>
          <w:tab w:val="left" w:pos="1276"/>
        </w:tabs>
        <w:ind w:firstLine="567"/>
        <w:rPr>
          <w:sz w:val="24"/>
          <w:szCs w:val="24"/>
        </w:rPr>
      </w:pPr>
      <w:r w:rsidRPr="006D616D">
        <w:rPr>
          <w:b/>
          <w:sz w:val="24"/>
          <w:szCs w:val="24"/>
        </w:rPr>
        <w:t>8.2.3</w:t>
      </w:r>
      <w:r w:rsidR="006D616D">
        <w:rPr>
          <w:sz w:val="24"/>
          <w:szCs w:val="24"/>
        </w:rPr>
        <w:tab/>
      </w:r>
      <w:r w:rsidRPr="00937F88">
        <w:rPr>
          <w:sz w:val="24"/>
          <w:szCs w:val="24"/>
        </w:rPr>
        <w:t>Текст разделов при необходимости разбивают на подразделы, пункты и подпункты, которые нумеруют в пределах каждого раздела.</w:t>
      </w:r>
    </w:p>
    <w:p w:rsidR="002F4552" w:rsidRPr="006D616D" w:rsidRDefault="002F4552" w:rsidP="00937F88">
      <w:pPr>
        <w:pStyle w:val="af6"/>
        <w:rPr>
          <w:sz w:val="22"/>
          <w:szCs w:val="22"/>
        </w:rPr>
      </w:pPr>
    </w:p>
    <w:p w:rsidR="002F4552" w:rsidRPr="006D616D" w:rsidRDefault="002F4552" w:rsidP="006D616D">
      <w:pPr>
        <w:pStyle w:val="af6"/>
        <w:ind w:firstLine="567"/>
        <w:rPr>
          <w:b/>
          <w:i/>
          <w:sz w:val="22"/>
          <w:szCs w:val="22"/>
        </w:rPr>
      </w:pPr>
      <w:r w:rsidRPr="006D616D">
        <w:rPr>
          <w:b/>
          <w:i/>
          <w:sz w:val="22"/>
          <w:szCs w:val="22"/>
        </w:rPr>
        <w:t>Пример</w:t>
      </w:r>
    </w:p>
    <w:p w:rsidR="002F4552" w:rsidRPr="006D616D" w:rsidRDefault="002F4552" w:rsidP="006D616D">
      <w:pPr>
        <w:pStyle w:val="af6"/>
        <w:ind w:firstLine="567"/>
        <w:rPr>
          <w:sz w:val="22"/>
          <w:szCs w:val="22"/>
        </w:rPr>
      </w:pPr>
      <w:r w:rsidRPr="006D616D">
        <w:rPr>
          <w:sz w:val="22"/>
          <w:szCs w:val="22"/>
        </w:rPr>
        <w:t xml:space="preserve">1, 2, 3 и т.д. </w:t>
      </w:r>
      <w:r w:rsidRPr="006D616D">
        <w:rPr>
          <w:sz w:val="22"/>
          <w:szCs w:val="22"/>
        </w:rPr>
        <w:noBreakHyphen/>
        <w:t xml:space="preserve"> нумерация разделов</w:t>
      </w:r>
    </w:p>
    <w:p w:rsidR="002F4552" w:rsidRPr="006D616D" w:rsidRDefault="002F4552" w:rsidP="006D616D">
      <w:pPr>
        <w:pStyle w:val="af6"/>
        <w:ind w:firstLine="567"/>
        <w:rPr>
          <w:sz w:val="22"/>
          <w:szCs w:val="22"/>
        </w:rPr>
      </w:pPr>
      <w:r w:rsidRPr="006D616D">
        <w:rPr>
          <w:sz w:val="22"/>
          <w:szCs w:val="22"/>
        </w:rPr>
        <w:t xml:space="preserve">1.1; 1.2; 1.3 и т.д. </w:t>
      </w:r>
      <w:r w:rsidRPr="006D616D">
        <w:rPr>
          <w:sz w:val="22"/>
          <w:szCs w:val="22"/>
        </w:rPr>
        <w:noBreakHyphen/>
        <w:t xml:space="preserve"> нумерация подразделов первого раздела</w:t>
      </w:r>
    </w:p>
    <w:p w:rsidR="002F4552" w:rsidRPr="006D616D" w:rsidRDefault="002F4552" w:rsidP="006D616D">
      <w:pPr>
        <w:pStyle w:val="af6"/>
        <w:ind w:firstLine="567"/>
        <w:rPr>
          <w:sz w:val="22"/>
          <w:szCs w:val="22"/>
        </w:rPr>
      </w:pPr>
      <w:r w:rsidRPr="006D616D">
        <w:rPr>
          <w:sz w:val="22"/>
          <w:szCs w:val="22"/>
        </w:rPr>
        <w:t xml:space="preserve">1.1.1; 1.1.2; и т.д. </w:t>
      </w:r>
      <w:r w:rsidRPr="006D616D">
        <w:rPr>
          <w:sz w:val="22"/>
          <w:szCs w:val="22"/>
        </w:rPr>
        <w:noBreakHyphen/>
        <w:t xml:space="preserve"> нумерация пунктов в первом подразделе первого раздела.</w:t>
      </w:r>
    </w:p>
    <w:p w:rsidR="002F4552" w:rsidRPr="006D616D" w:rsidRDefault="002F4552" w:rsidP="006D616D">
      <w:pPr>
        <w:pStyle w:val="af6"/>
        <w:ind w:firstLine="567"/>
        <w:rPr>
          <w:sz w:val="22"/>
          <w:szCs w:val="22"/>
        </w:rPr>
      </w:pPr>
    </w:p>
    <w:p w:rsidR="002F4552" w:rsidRPr="00937F88" w:rsidRDefault="002F4552" w:rsidP="006D616D">
      <w:pPr>
        <w:pStyle w:val="af6"/>
        <w:ind w:firstLine="567"/>
        <w:rPr>
          <w:sz w:val="24"/>
          <w:szCs w:val="24"/>
        </w:rPr>
      </w:pPr>
      <w:r w:rsidRPr="00937F88">
        <w:rPr>
          <w:sz w:val="24"/>
          <w:szCs w:val="24"/>
        </w:rPr>
        <w:t>Заголовки подразделов и пунктов начинают с абзацного отступа, печатают с прописной буквы, без точки в конце, не подчеркивая.</w:t>
      </w:r>
    </w:p>
    <w:p w:rsidR="002F4552" w:rsidRPr="00937F88" w:rsidRDefault="002F4552" w:rsidP="006D616D">
      <w:pPr>
        <w:pStyle w:val="af6"/>
        <w:tabs>
          <w:tab w:val="left" w:pos="1276"/>
        </w:tabs>
        <w:ind w:firstLine="567"/>
        <w:rPr>
          <w:sz w:val="24"/>
          <w:szCs w:val="24"/>
        </w:rPr>
      </w:pPr>
      <w:r w:rsidRPr="006D616D">
        <w:rPr>
          <w:b/>
          <w:sz w:val="24"/>
          <w:szCs w:val="24"/>
        </w:rPr>
        <w:t>8.2.4</w:t>
      </w:r>
      <w:r w:rsidR="006D616D">
        <w:rPr>
          <w:sz w:val="24"/>
          <w:szCs w:val="24"/>
        </w:rPr>
        <w:tab/>
      </w:r>
      <w:r w:rsidRPr="00937F88">
        <w:rPr>
          <w:sz w:val="24"/>
          <w:szCs w:val="24"/>
        </w:rPr>
        <w:t>Заголовки структурных элементов, разделов и подразделов отделяют от текста интервалом в одну строку.</w:t>
      </w:r>
    </w:p>
    <w:p w:rsidR="002F4552" w:rsidRPr="00937F88" w:rsidRDefault="002F4552" w:rsidP="006D616D">
      <w:pPr>
        <w:pStyle w:val="af6"/>
        <w:tabs>
          <w:tab w:val="left" w:pos="1276"/>
        </w:tabs>
        <w:ind w:firstLine="567"/>
        <w:rPr>
          <w:sz w:val="24"/>
          <w:szCs w:val="24"/>
        </w:rPr>
      </w:pPr>
      <w:r w:rsidRPr="006D616D">
        <w:rPr>
          <w:b/>
          <w:sz w:val="24"/>
          <w:szCs w:val="24"/>
        </w:rPr>
        <w:t>8.2.5</w:t>
      </w:r>
      <w:r w:rsidR="006D616D">
        <w:rPr>
          <w:sz w:val="24"/>
          <w:szCs w:val="24"/>
        </w:rPr>
        <w:tab/>
      </w:r>
      <w:r w:rsidRPr="00937F88">
        <w:rPr>
          <w:sz w:val="24"/>
          <w:szCs w:val="24"/>
        </w:rPr>
        <w:t>Каждый структурный элемент и раздел текстового документа рекомендуется начинать с нового листа (страницы).</w:t>
      </w:r>
    </w:p>
    <w:p w:rsidR="002F4552" w:rsidRPr="00937F88" w:rsidRDefault="002F4552" w:rsidP="00937F88">
      <w:pPr>
        <w:pStyle w:val="af6"/>
        <w:rPr>
          <w:sz w:val="24"/>
          <w:szCs w:val="24"/>
        </w:rPr>
      </w:pPr>
    </w:p>
    <w:p w:rsidR="002F4552" w:rsidRPr="00937F88" w:rsidRDefault="002F4552" w:rsidP="00154ED6">
      <w:pPr>
        <w:pStyle w:val="af9"/>
        <w:jc w:val="center"/>
        <w:rPr>
          <w:sz w:val="24"/>
          <w:szCs w:val="24"/>
        </w:rPr>
      </w:pPr>
      <w:bookmarkStart w:id="74" w:name="_Toc215561377"/>
      <w:r>
        <w:rPr>
          <w:sz w:val="24"/>
          <w:szCs w:val="24"/>
        </w:rPr>
        <w:t>8</w:t>
      </w:r>
      <w:r w:rsidRPr="00937F88">
        <w:rPr>
          <w:sz w:val="24"/>
          <w:szCs w:val="24"/>
        </w:rPr>
        <w:t>.3 Н</w:t>
      </w:r>
      <w:r w:rsidR="006D616D">
        <w:rPr>
          <w:sz w:val="24"/>
          <w:szCs w:val="24"/>
        </w:rPr>
        <w:t>УМЕРАЦИЯ СТРАНИЦ</w:t>
      </w:r>
      <w:bookmarkEnd w:id="70"/>
      <w:bookmarkEnd w:id="71"/>
      <w:bookmarkEnd w:id="72"/>
      <w:bookmarkEnd w:id="73"/>
      <w:bookmarkEnd w:id="74"/>
    </w:p>
    <w:p w:rsidR="002F4552" w:rsidRPr="00937F88" w:rsidRDefault="002F4552" w:rsidP="00937F88">
      <w:pPr>
        <w:pStyle w:val="22"/>
        <w:rPr>
          <w:sz w:val="24"/>
          <w:szCs w:val="24"/>
        </w:rPr>
      </w:pPr>
    </w:p>
    <w:p w:rsidR="002F4552" w:rsidRDefault="002F4552" w:rsidP="006D616D">
      <w:pPr>
        <w:pStyle w:val="af6"/>
        <w:tabs>
          <w:tab w:val="left" w:pos="1276"/>
        </w:tabs>
        <w:ind w:firstLine="567"/>
        <w:rPr>
          <w:sz w:val="24"/>
          <w:szCs w:val="24"/>
        </w:rPr>
      </w:pPr>
      <w:r w:rsidRPr="006D616D">
        <w:rPr>
          <w:b/>
          <w:sz w:val="24"/>
          <w:szCs w:val="24"/>
        </w:rPr>
        <w:t>8.3.1</w:t>
      </w:r>
      <w:r w:rsidR="006D616D">
        <w:rPr>
          <w:sz w:val="24"/>
          <w:szCs w:val="24"/>
        </w:rPr>
        <w:tab/>
      </w:r>
      <w:r w:rsidRPr="00937F88">
        <w:rPr>
          <w:sz w:val="24"/>
          <w:szCs w:val="24"/>
        </w:rPr>
        <w:t>Страницы текстового документа нумеруют арабскими цифрами,</w:t>
      </w:r>
      <w:r>
        <w:rPr>
          <w:sz w:val="24"/>
          <w:szCs w:val="24"/>
        </w:rPr>
        <w:t xml:space="preserve"> </w:t>
      </w:r>
      <w:r w:rsidRPr="00937F88">
        <w:rPr>
          <w:sz w:val="24"/>
          <w:szCs w:val="24"/>
        </w:rPr>
        <w:t>соблюдая сквозную нумерацию по всему тексту документа</w:t>
      </w:r>
      <w:r>
        <w:rPr>
          <w:sz w:val="24"/>
          <w:szCs w:val="24"/>
        </w:rPr>
        <w:t>. Номер страницы проставляют в правом верхнем углу без точки в конце.</w:t>
      </w:r>
    </w:p>
    <w:p w:rsidR="002F4552" w:rsidRPr="00937F88" w:rsidRDefault="002F4552" w:rsidP="006D616D">
      <w:pPr>
        <w:pStyle w:val="af6"/>
        <w:tabs>
          <w:tab w:val="left" w:pos="1276"/>
        </w:tabs>
        <w:ind w:firstLine="567"/>
        <w:rPr>
          <w:sz w:val="24"/>
          <w:szCs w:val="24"/>
        </w:rPr>
      </w:pPr>
      <w:r w:rsidRPr="006D616D">
        <w:rPr>
          <w:b/>
          <w:sz w:val="24"/>
          <w:szCs w:val="24"/>
        </w:rPr>
        <w:t>8.3.2</w:t>
      </w:r>
      <w:r w:rsidR="006D616D">
        <w:rPr>
          <w:sz w:val="24"/>
          <w:szCs w:val="24"/>
        </w:rPr>
        <w:tab/>
      </w:r>
      <w:r w:rsidRPr="00937F88">
        <w:rPr>
          <w:sz w:val="24"/>
          <w:szCs w:val="24"/>
        </w:rPr>
        <w:t>Титульный лист включают в общую нумерацию страниц. Номер страницы на титульном листе не проставляют.</w:t>
      </w:r>
    </w:p>
    <w:p w:rsidR="002F4552" w:rsidRPr="00937F88" w:rsidRDefault="002F4552" w:rsidP="00937F88">
      <w:pPr>
        <w:pStyle w:val="af6"/>
        <w:rPr>
          <w:sz w:val="24"/>
          <w:szCs w:val="24"/>
        </w:rPr>
      </w:pPr>
      <w:bookmarkStart w:id="75" w:name="_Toc200114651"/>
      <w:bookmarkStart w:id="76" w:name="_Toc200114849"/>
      <w:bookmarkStart w:id="77" w:name="_Toc200115022"/>
      <w:bookmarkStart w:id="78" w:name="_Toc200115697"/>
    </w:p>
    <w:p w:rsidR="002F4552" w:rsidRPr="00937F88" w:rsidRDefault="002F4552" w:rsidP="00154ED6">
      <w:pPr>
        <w:pStyle w:val="af9"/>
        <w:jc w:val="center"/>
        <w:rPr>
          <w:sz w:val="24"/>
          <w:szCs w:val="24"/>
        </w:rPr>
      </w:pPr>
      <w:bookmarkStart w:id="79" w:name="_Toc215561378"/>
      <w:r>
        <w:rPr>
          <w:sz w:val="24"/>
          <w:szCs w:val="24"/>
        </w:rPr>
        <w:t>8</w:t>
      </w:r>
      <w:r w:rsidRPr="00937F88">
        <w:rPr>
          <w:sz w:val="24"/>
          <w:szCs w:val="24"/>
        </w:rPr>
        <w:t>.4 Ф</w:t>
      </w:r>
      <w:r w:rsidR="00097C93">
        <w:rPr>
          <w:sz w:val="24"/>
          <w:szCs w:val="24"/>
        </w:rPr>
        <w:t>ОРМУЛЫ И УРАВНЕНИЯ</w:t>
      </w:r>
      <w:bookmarkEnd w:id="75"/>
      <w:bookmarkEnd w:id="76"/>
      <w:bookmarkEnd w:id="77"/>
      <w:bookmarkEnd w:id="78"/>
      <w:bookmarkEnd w:id="79"/>
    </w:p>
    <w:p w:rsidR="002F4552" w:rsidRPr="00937F88" w:rsidRDefault="002F4552" w:rsidP="00937F88">
      <w:pPr>
        <w:pStyle w:val="22"/>
        <w:rPr>
          <w:sz w:val="24"/>
          <w:szCs w:val="24"/>
        </w:rPr>
      </w:pPr>
    </w:p>
    <w:p w:rsidR="002F4552" w:rsidRPr="00937F88" w:rsidRDefault="002F4552" w:rsidP="00097C93">
      <w:pPr>
        <w:pStyle w:val="af6"/>
        <w:tabs>
          <w:tab w:val="left" w:pos="1276"/>
        </w:tabs>
        <w:ind w:firstLine="567"/>
        <w:rPr>
          <w:sz w:val="24"/>
          <w:szCs w:val="24"/>
        </w:rPr>
      </w:pPr>
      <w:r w:rsidRPr="00097C93">
        <w:rPr>
          <w:b/>
          <w:sz w:val="24"/>
          <w:szCs w:val="24"/>
        </w:rPr>
        <w:t>8.4.1</w:t>
      </w:r>
      <w:r w:rsidR="00097C93">
        <w:rPr>
          <w:sz w:val="24"/>
          <w:szCs w:val="24"/>
        </w:rPr>
        <w:tab/>
      </w:r>
      <w:r w:rsidRPr="00937F88">
        <w:rPr>
          <w:sz w:val="24"/>
          <w:szCs w:val="24"/>
        </w:rPr>
        <w:t>Формулы выделяют из текста в отдельную строку. Если формула не умещается в одну строку, то ее переносят на следующую строку на знаках выполняемых операций, причем знак в начале следующей строки повторяют.</w:t>
      </w:r>
    </w:p>
    <w:p w:rsidR="002F4552" w:rsidRPr="00937F88" w:rsidRDefault="002F4552" w:rsidP="00097C93">
      <w:pPr>
        <w:pStyle w:val="af6"/>
        <w:tabs>
          <w:tab w:val="left" w:pos="1276"/>
        </w:tabs>
        <w:ind w:firstLine="567"/>
        <w:rPr>
          <w:sz w:val="24"/>
          <w:szCs w:val="24"/>
        </w:rPr>
      </w:pPr>
      <w:r w:rsidRPr="00097C93">
        <w:rPr>
          <w:b/>
          <w:sz w:val="24"/>
          <w:szCs w:val="24"/>
        </w:rPr>
        <w:t>8.4.2</w:t>
      </w:r>
      <w:r w:rsidR="00097C93">
        <w:rPr>
          <w:sz w:val="24"/>
          <w:szCs w:val="24"/>
        </w:rPr>
        <w:tab/>
      </w:r>
      <w:r w:rsidRPr="00937F88">
        <w:rPr>
          <w:sz w:val="24"/>
          <w:szCs w:val="24"/>
        </w:rPr>
        <w:t>Формулы нумеруют по порядку арабскими цифрами в пределах документа. Номер указывают в круглых скобках с правой стороны листа на уровне формулы.</w:t>
      </w:r>
    </w:p>
    <w:p w:rsidR="002F4552" w:rsidRPr="00937F88" w:rsidRDefault="002F4552" w:rsidP="00097C93">
      <w:pPr>
        <w:pStyle w:val="af6"/>
        <w:tabs>
          <w:tab w:val="left" w:pos="1276"/>
        </w:tabs>
        <w:ind w:firstLine="567"/>
        <w:rPr>
          <w:sz w:val="24"/>
          <w:szCs w:val="24"/>
        </w:rPr>
      </w:pPr>
      <w:r w:rsidRPr="00937F88">
        <w:rPr>
          <w:sz w:val="24"/>
          <w:szCs w:val="24"/>
        </w:rPr>
        <w:t>Формулы, помещаемые в таблицах, не нумеруют.</w:t>
      </w:r>
    </w:p>
    <w:p w:rsidR="002F4552" w:rsidRPr="00937F88" w:rsidRDefault="002F4552" w:rsidP="00097C93">
      <w:pPr>
        <w:pStyle w:val="af6"/>
        <w:tabs>
          <w:tab w:val="left" w:pos="1276"/>
        </w:tabs>
        <w:ind w:firstLine="567"/>
        <w:rPr>
          <w:sz w:val="24"/>
          <w:szCs w:val="24"/>
        </w:rPr>
      </w:pPr>
      <w:r w:rsidRPr="00097C93">
        <w:rPr>
          <w:b/>
          <w:sz w:val="24"/>
          <w:szCs w:val="24"/>
        </w:rPr>
        <w:t>8.4.3</w:t>
      </w:r>
      <w:r w:rsidR="00097C93">
        <w:rPr>
          <w:sz w:val="24"/>
          <w:szCs w:val="24"/>
        </w:rPr>
        <w:tab/>
      </w:r>
      <w:r w:rsidRPr="00937F88">
        <w:rPr>
          <w:sz w:val="24"/>
          <w:szCs w:val="24"/>
        </w:rPr>
        <w:t>Пояснения символов и числовых коэффициентов, входящих в формулу, приводят непосредственно под ней.</w:t>
      </w:r>
    </w:p>
    <w:p w:rsidR="002F4552" w:rsidRPr="00937F88" w:rsidRDefault="002F4552" w:rsidP="00097C93">
      <w:pPr>
        <w:pStyle w:val="af6"/>
        <w:tabs>
          <w:tab w:val="left" w:pos="1276"/>
        </w:tabs>
        <w:ind w:firstLine="567"/>
        <w:rPr>
          <w:sz w:val="24"/>
          <w:szCs w:val="24"/>
        </w:rPr>
      </w:pPr>
      <w:r w:rsidRPr="00937F88">
        <w:rPr>
          <w:sz w:val="24"/>
          <w:szCs w:val="24"/>
        </w:rPr>
        <w:t>Пояснения каждого символа приводят с новой строки. Первую строку пояснения начинают со слова «где», без абзацного отступа.</w:t>
      </w:r>
    </w:p>
    <w:p w:rsidR="002F4552" w:rsidRPr="00937F88" w:rsidRDefault="002F4552" w:rsidP="00154ED6">
      <w:pPr>
        <w:pStyle w:val="af6"/>
        <w:ind w:firstLine="0"/>
        <w:rPr>
          <w:sz w:val="24"/>
          <w:szCs w:val="24"/>
        </w:rPr>
      </w:pPr>
    </w:p>
    <w:p w:rsidR="002F4552" w:rsidRPr="00937F88" w:rsidRDefault="002F4552" w:rsidP="00154ED6">
      <w:pPr>
        <w:pStyle w:val="af9"/>
        <w:jc w:val="center"/>
        <w:rPr>
          <w:sz w:val="24"/>
          <w:szCs w:val="24"/>
        </w:rPr>
      </w:pPr>
      <w:bookmarkStart w:id="80" w:name="_Toc200114652"/>
      <w:bookmarkStart w:id="81" w:name="_Toc200114850"/>
      <w:bookmarkStart w:id="82" w:name="_Toc200115023"/>
      <w:bookmarkStart w:id="83" w:name="_Toc200115698"/>
      <w:bookmarkStart w:id="84" w:name="_Toc215561379"/>
      <w:r>
        <w:rPr>
          <w:sz w:val="24"/>
          <w:szCs w:val="24"/>
        </w:rPr>
        <w:t>8</w:t>
      </w:r>
      <w:r w:rsidRPr="00937F88">
        <w:rPr>
          <w:sz w:val="24"/>
          <w:szCs w:val="24"/>
        </w:rPr>
        <w:t>.5 О</w:t>
      </w:r>
      <w:r w:rsidR="00097C93">
        <w:rPr>
          <w:sz w:val="24"/>
          <w:szCs w:val="24"/>
        </w:rPr>
        <w:t>ФОРМЛЕНИЕ ТАБЛИЦ</w:t>
      </w:r>
      <w:bookmarkEnd w:id="80"/>
      <w:bookmarkEnd w:id="81"/>
      <w:bookmarkEnd w:id="82"/>
      <w:bookmarkEnd w:id="83"/>
      <w:bookmarkEnd w:id="84"/>
    </w:p>
    <w:p w:rsidR="002F4552" w:rsidRPr="00937F88" w:rsidRDefault="002F4552" w:rsidP="00937F88">
      <w:pPr>
        <w:pStyle w:val="22"/>
        <w:rPr>
          <w:sz w:val="24"/>
          <w:szCs w:val="24"/>
        </w:rPr>
      </w:pPr>
    </w:p>
    <w:p w:rsidR="002F4552" w:rsidRPr="00937F88" w:rsidRDefault="002F4552" w:rsidP="00097C93">
      <w:pPr>
        <w:pStyle w:val="af6"/>
        <w:tabs>
          <w:tab w:val="left" w:pos="1276"/>
        </w:tabs>
        <w:ind w:firstLine="567"/>
        <w:rPr>
          <w:sz w:val="24"/>
          <w:szCs w:val="24"/>
        </w:rPr>
      </w:pPr>
      <w:r w:rsidRPr="00097C93">
        <w:rPr>
          <w:b/>
          <w:sz w:val="24"/>
          <w:szCs w:val="24"/>
        </w:rPr>
        <w:t>8.5.1</w:t>
      </w:r>
      <w:r w:rsidR="00097C93">
        <w:rPr>
          <w:sz w:val="24"/>
          <w:szCs w:val="24"/>
        </w:rPr>
        <w:tab/>
      </w:r>
      <w:r w:rsidRPr="00937F88">
        <w:rPr>
          <w:sz w:val="24"/>
          <w:szCs w:val="24"/>
        </w:rPr>
        <w:t>Таблицы применяют для лучшей наглядности и удобства сравнения числового или текстового материала.</w:t>
      </w:r>
    </w:p>
    <w:p w:rsidR="002F4552" w:rsidRPr="00937F88" w:rsidRDefault="002F4552" w:rsidP="00097C93">
      <w:pPr>
        <w:pStyle w:val="af6"/>
        <w:tabs>
          <w:tab w:val="left" w:pos="1276"/>
        </w:tabs>
        <w:ind w:firstLine="567"/>
        <w:rPr>
          <w:sz w:val="24"/>
          <w:szCs w:val="24"/>
        </w:rPr>
      </w:pPr>
      <w:r w:rsidRPr="00097C93">
        <w:rPr>
          <w:b/>
          <w:sz w:val="24"/>
          <w:szCs w:val="24"/>
        </w:rPr>
        <w:t>8.5.2</w:t>
      </w:r>
      <w:r w:rsidR="00097C93">
        <w:rPr>
          <w:sz w:val="24"/>
          <w:szCs w:val="24"/>
        </w:rPr>
        <w:tab/>
      </w:r>
      <w:r w:rsidRPr="00937F88">
        <w:rPr>
          <w:sz w:val="24"/>
          <w:szCs w:val="24"/>
        </w:rPr>
        <w:t>Таблицу помещают непосредственно под текстом, в котором дана ссылка на нее.</w:t>
      </w:r>
    </w:p>
    <w:p w:rsidR="002F4552" w:rsidRPr="00937F88" w:rsidRDefault="002F4552" w:rsidP="00097C93">
      <w:pPr>
        <w:pStyle w:val="af6"/>
        <w:tabs>
          <w:tab w:val="left" w:pos="1276"/>
        </w:tabs>
        <w:ind w:firstLine="567"/>
        <w:rPr>
          <w:sz w:val="24"/>
          <w:szCs w:val="24"/>
        </w:rPr>
      </w:pPr>
      <w:r w:rsidRPr="00097C93">
        <w:rPr>
          <w:b/>
          <w:sz w:val="24"/>
          <w:szCs w:val="24"/>
        </w:rPr>
        <w:t>8.5.3</w:t>
      </w:r>
      <w:r w:rsidR="00097C93">
        <w:rPr>
          <w:sz w:val="24"/>
          <w:szCs w:val="24"/>
        </w:rPr>
        <w:tab/>
      </w:r>
      <w:r w:rsidRPr="00937F88">
        <w:rPr>
          <w:sz w:val="24"/>
          <w:szCs w:val="24"/>
        </w:rPr>
        <w:t>Все таблицы, если их в тексте более одной, нумеруют арабскими цифрами по порядку в пределах текстового документа.</w:t>
      </w:r>
    </w:p>
    <w:p w:rsidR="002F4552" w:rsidRPr="00937F88" w:rsidRDefault="002F4552" w:rsidP="00072B61">
      <w:pPr>
        <w:pStyle w:val="af6"/>
        <w:tabs>
          <w:tab w:val="left" w:pos="1276"/>
        </w:tabs>
        <w:ind w:firstLine="567"/>
        <w:rPr>
          <w:sz w:val="24"/>
          <w:szCs w:val="24"/>
        </w:rPr>
      </w:pPr>
      <w:r w:rsidRPr="00072B61">
        <w:rPr>
          <w:b/>
          <w:sz w:val="24"/>
          <w:szCs w:val="24"/>
        </w:rPr>
        <w:lastRenderedPageBreak/>
        <w:t>8.5.4</w:t>
      </w:r>
      <w:r w:rsidR="00072B61">
        <w:rPr>
          <w:sz w:val="24"/>
          <w:szCs w:val="24"/>
        </w:rPr>
        <w:tab/>
      </w:r>
      <w:r w:rsidRPr="00937F88">
        <w:rPr>
          <w:sz w:val="24"/>
          <w:szCs w:val="24"/>
        </w:rPr>
        <w:t>Название таблицы при его наличии должно отражать содержание, быть точным и кратким.</w:t>
      </w:r>
    </w:p>
    <w:p w:rsidR="002F4552" w:rsidRPr="00937F88" w:rsidRDefault="002F4552" w:rsidP="00072B61">
      <w:pPr>
        <w:pStyle w:val="af6"/>
        <w:tabs>
          <w:tab w:val="left" w:pos="1276"/>
        </w:tabs>
        <w:ind w:firstLine="567"/>
        <w:rPr>
          <w:sz w:val="24"/>
          <w:szCs w:val="24"/>
        </w:rPr>
      </w:pPr>
      <w:r w:rsidRPr="00072B61">
        <w:rPr>
          <w:b/>
          <w:sz w:val="24"/>
          <w:szCs w:val="24"/>
        </w:rPr>
        <w:t>8.5.5</w:t>
      </w:r>
      <w:r w:rsidR="00072B61">
        <w:rPr>
          <w:sz w:val="24"/>
          <w:szCs w:val="24"/>
        </w:rPr>
        <w:tab/>
      </w:r>
      <w:r w:rsidRPr="00937F88">
        <w:rPr>
          <w:sz w:val="24"/>
          <w:szCs w:val="24"/>
        </w:rPr>
        <w:t>Над таблицей помещают слово «Таблица» без абзацного отступа, затем – номер таблицы, через дефис – название таблицы.</w:t>
      </w:r>
    </w:p>
    <w:p w:rsidR="002F4552" w:rsidRPr="00937F88" w:rsidRDefault="002F4552" w:rsidP="00072B61">
      <w:pPr>
        <w:pStyle w:val="af6"/>
        <w:tabs>
          <w:tab w:val="left" w:pos="1276"/>
        </w:tabs>
        <w:ind w:firstLine="567"/>
        <w:rPr>
          <w:sz w:val="24"/>
          <w:szCs w:val="24"/>
        </w:rPr>
      </w:pPr>
      <w:r w:rsidRPr="00072B61">
        <w:rPr>
          <w:b/>
          <w:sz w:val="24"/>
          <w:szCs w:val="24"/>
        </w:rPr>
        <w:t>8.5.6</w:t>
      </w:r>
      <w:r w:rsidR="00072B61">
        <w:rPr>
          <w:sz w:val="24"/>
          <w:szCs w:val="24"/>
        </w:rPr>
        <w:tab/>
      </w:r>
      <w:r w:rsidRPr="00937F88">
        <w:rPr>
          <w:sz w:val="24"/>
          <w:szCs w:val="24"/>
        </w:rPr>
        <w:t xml:space="preserve">Заголовки граф и строк таблицы следует писать с прописной буквы, а подзаголовки граф </w:t>
      </w:r>
      <w:r w:rsidRPr="00937F88">
        <w:rPr>
          <w:sz w:val="24"/>
          <w:szCs w:val="24"/>
        </w:rPr>
        <w:noBreakHyphen/>
        <w:t xml:space="preserve">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граф таблицы точки не ставят. Заголовки и подзаголовки граф указывают в единственном числе.</w:t>
      </w:r>
    </w:p>
    <w:p w:rsidR="002F4552" w:rsidRPr="00937F88" w:rsidRDefault="002F4552" w:rsidP="00072B61">
      <w:pPr>
        <w:pStyle w:val="af6"/>
        <w:tabs>
          <w:tab w:val="left" w:pos="1276"/>
        </w:tabs>
        <w:ind w:firstLine="567"/>
        <w:rPr>
          <w:sz w:val="24"/>
          <w:szCs w:val="24"/>
        </w:rPr>
      </w:pPr>
      <w:r w:rsidRPr="00072B61">
        <w:rPr>
          <w:b/>
          <w:sz w:val="24"/>
          <w:szCs w:val="24"/>
        </w:rPr>
        <w:t>8.5.7</w:t>
      </w:r>
      <w:r w:rsidR="00072B61">
        <w:rPr>
          <w:sz w:val="24"/>
          <w:szCs w:val="24"/>
        </w:rPr>
        <w:tab/>
      </w:r>
      <w:r w:rsidRPr="00937F88">
        <w:rPr>
          <w:sz w:val="24"/>
          <w:szCs w:val="24"/>
        </w:rPr>
        <w:t>Заголовки граф записывают параллельно строкам таблицы.</w:t>
      </w:r>
    </w:p>
    <w:p w:rsidR="002F4552" w:rsidRPr="00937F88" w:rsidRDefault="002F4552" w:rsidP="00072B61">
      <w:pPr>
        <w:pStyle w:val="af6"/>
        <w:tabs>
          <w:tab w:val="left" w:pos="1276"/>
        </w:tabs>
        <w:ind w:firstLine="567"/>
        <w:rPr>
          <w:sz w:val="24"/>
          <w:szCs w:val="24"/>
        </w:rPr>
      </w:pPr>
      <w:r w:rsidRPr="00937F88">
        <w:rPr>
          <w:sz w:val="24"/>
          <w:szCs w:val="24"/>
        </w:rPr>
        <w:t>При необходимости допускается перпендикулярное расположение заголовков граф.</w:t>
      </w:r>
    </w:p>
    <w:p w:rsidR="002F4552" w:rsidRPr="00937F88" w:rsidRDefault="002F4552" w:rsidP="00072B61">
      <w:pPr>
        <w:pStyle w:val="af6"/>
        <w:tabs>
          <w:tab w:val="left" w:pos="1276"/>
        </w:tabs>
        <w:ind w:firstLine="567"/>
        <w:rPr>
          <w:sz w:val="24"/>
          <w:szCs w:val="24"/>
        </w:rPr>
      </w:pPr>
      <w:r w:rsidRPr="00072B61">
        <w:rPr>
          <w:b/>
          <w:sz w:val="24"/>
          <w:szCs w:val="24"/>
        </w:rPr>
        <w:t>8.5.8</w:t>
      </w:r>
      <w:r w:rsidR="00072B61">
        <w:rPr>
          <w:sz w:val="24"/>
          <w:szCs w:val="24"/>
        </w:rPr>
        <w:tab/>
      </w:r>
      <w:r w:rsidRPr="00937F88">
        <w:rPr>
          <w:sz w:val="24"/>
          <w:szCs w:val="24"/>
        </w:rPr>
        <w:t>Текст в таблице допускается выполнять шрифтом размером 12 и менее через один межстрочный интервал.</w:t>
      </w:r>
    </w:p>
    <w:p w:rsidR="002F4552" w:rsidRPr="00937F88" w:rsidRDefault="002F4552" w:rsidP="00072B61">
      <w:pPr>
        <w:pStyle w:val="af6"/>
        <w:tabs>
          <w:tab w:val="left" w:pos="1276"/>
        </w:tabs>
        <w:ind w:firstLine="567"/>
        <w:rPr>
          <w:sz w:val="24"/>
          <w:szCs w:val="24"/>
        </w:rPr>
      </w:pPr>
      <w:r w:rsidRPr="00072B61">
        <w:rPr>
          <w:b/>
          <w:sz w:val="24"/>
          <w:szCs w:val="24"/>
        </w:rPr>
        <w:t>8.5.9</w:t>
      </w:r>
      <w:r w:rsidR="00072B61">
        <w:rPr>
          <w:sz w:val="24"/>
          <w:szCs w:val="24"/>
        </w:rPr>
        <w:tab/>
      </w:r>
      <w:r w:rsidRPr="00937F88">
        <w:rPr>
          <w:sz w:val="24"/>
          <w:szCs w:val="24"/>
        </w:rPr>
        <w:t>Для сокращения текста заголовков и подзаголовков граф допускается отдельные понятия заменять буквенными обозначениями, если они пояснены в тексте, приведены на иллюстрациях или даны в приложении.</w:t>
      </w:r>
    </w:p>
    <w:p w:rsidR="002F4552" w:rsidRPr="00937F88" w:rsidRDefault="002F4552" w:rsidP="00072B61">
      <w:pPr>
        <w:pStyle w:val="af6"/>
        <w:tabs>
          <w:tab w:val="left" w:pos="1276"/>
        </w:tabs>
        <w:ind w:firstLine="567"/>
        <w:rPr>
          <w:sz w:val="24"/>
          <w:szCs w:val="24"/>
        </w:rPr>
      </w:pPr>
      <w:r w:rsidRPr="00072B61">
        <w:rPr>
          <w:b/>
          <w:sz w:val="24"/>
          <w:szCs w:val="24"/>
        </w:rPr>
        <w:t>8.5.10</w:t>
      </w:r>
      <w:r w:rsidR="00072B61">
        <w:rPr>
          <w:sz w:val="24"/>
          <w:szCs w:val="24"/>
        </w:rPr>
        <w:tab/>
      </w:r>
      <w:r w:rsidRPr="00937F88">
        <w:rPr>
          <w:sz w:val="24"/>
          <w:szCs w:val="24"/>
        </w:rPr>
        <w:t>Если все показатели, приведенные в графах таблицы, выражены в одной и той же единице величины, то ее обозначение указывают один раз справа над таблицей.</w:t>
      </w:r>
    </w:p>
    <w:p w:rsidR="002F4552" w:rsidRPr="00937F88" w:rsidRDefault="002F4552" w:rsidP="00072B61">
      <w:pPr>
        <w:pStyle w:val="af6"/>
        <w:tabs>
          <w:tab w:val="left" w:pos="1276"/>
        </w:tabs>
        <w:ind w:firstLine="567"/>
        <w:rPr>
          <w:sz w:val="24"/>
          <w:szCs w:val="24"/>
        </w:rPr>
      </w:pPr>
      <w:r w:rsidRPr="00072B61">
        <w:rPr>
          <w:b/>
          <w:sz w:val="24"/>
          <w:szCs w:val="24"/>
        </w:rPr>
        <w:t>8.5.11</w:t>
      </w:r>
      <w:r w:rsidR="00072B61">
        <w:rPr>
          <w:sz w:val="24"/>
          <w:szCs w:val="24"/>
        </w:rPr>
        <w:tab/>
      </w:r>
      <w:r w:rsidRPr="00937F88">
        <w:rPr>
          <w:sz w:val="24"/>
          <w:szCs w:val="24"/>
        </w:rPr>
        <w:t>Если числовые значения величин в графах таблицы выражены в разных единицах физической величины, то их обозначение указывают в заголовке каждой графы через запятую.</w:t>
      </w:r>
    </w:p>
    <w:p w:rsidR="002F4552" w:rsidRPr="00937F88" w:rsidRDefault="002F4552" w:rsidP="00072B61">
      <w:pPr>
        <w:pStyle w:val="af6"/>
        <w:tabs>
          <w:tab w:val="left" w:pos="1276"/>
        </w:tabs>
        <w:ind w:firstLine="567"/>
        <w:rPr>
          <w:sz w:val="24"/>
          <w:szCs w:val="24"/>
        </w:rPr>
      </w:pPr>
      <w:r w:rsidRPr="00072B61">
        <w:rPr>
          <w:b/>
          <w:sz w:val="24"/>
          <w:szCs w:val="24"/>
        </w:rPr>
        <w:t>8.5.12</w:t>
      </w:r>
      <w:r w:rsidR="00072B61">
        <w:rPr>
          <w:sz w:val="24"/>
          <w:szCs w:val="24"/>
        </w:rPr>
        <w:tab/>
      </w:r>
      <w:r w:rsidRPr="00937F88">
        <w:rPr>
          <w:sz w:val="24"/>
          <w:szCs w:val="24"/>
        </w:rPr>
        <w:t>Если необходимо пояснить отдельные слова, числа, символы, предложения, приведенные  в таблице, эти данные обозначают «звездочкой». «Звездочку» ставят непосредственно после того числа или слова, к которому дается пояснение, и перед текстом пояснения. Пояснения располагают в конце таблицы.</w:t>
      </w:r>
      <w:bookmarkStart w:id="85" w:name="рисунок_15"/>
    </w:p>
    <w:bookmarkEnd w:id="85"/>
    <w:p w:rsidR="002F4552" w:rsidRPr="00937F88" w:rsidRDefault="002F4552" w:rsidP="00072B61">
      <w:pPr>
        <w:pStyle w:val="af6"/>
        <w:tabs>
          <w:tab w:val="left" w:pos="1276"/>
        </w:tabs>
        <w:ind w:firstLine="567"/>
        <w:rPr>
          <w:sz w:val="24"/>
          <w:szCs w:val="24"/>
        </w:rPr>
      </w:pPr>
      <w:r w:rsidRPr="00072B61">
        <w:rPr>
          <w:b/>
          <w:sz w:val="24"/>
          <w:szCs w:val="24"/>
        </w:rPr>
        <w:t>8.5.13</w:t>
      </w:r>
      <w:r w:rsidR="00072B61">
        <w:rPr>
          <w:sz w:val="24"/>
          <w:szCs w:val="24"/>
        </w:rPr>
        <w:tab/>
      </w:r>
      <w:r w:rsidRPr="00937F88">
        <w:rPr>
          <w:sz w:val="24"/>
          <w:szCs w:val="24"/>
        </w:rPr>
        <w:t xml:space="preserve">Если строки или графы таблицы выходят за формат листа, то таблицу делят на части и помещают их одну под другой, или рядом, или на следующей странице, при этом слово «Таблица», номер и наименование таблицы пишут над первой частью, а над другими  частями пишут слова «Продолжение таблицы» или «Окончание таблицы» с указанием номера. </w:t>
      </w:r>
    </w:p>
    <w:p w:rsidR="002F4552" w:rsidRPr="00937F88" w:rsidRDefault="002F4552" w:rsidP="00937F88">
      <w:pPr>
        <w:pStyle w:val="af6"/>
        <w:rPr>
          <w:sz w:val="24"/>
          <w:szCs w:val="24"/>
        </w:rPr>
      </w:pPr>
    </w:p>
    <w:p w:rsidR="002F4552" w:rsidRPr="00457B1F" w:rsidRDefault="002F4552" w:rsidP="00457B1F">
      <w:pPr>
        <w:pStyle w:val="af9"/>
        <w:jc w:val="center"/>
        <w:rPr>
          <w:sz w:val="24"/>
          <w:szCs w:val="24"/>
        </w:rPr>
      </w:pPr>
      <w:bookmarkStart w:id="86" w:name="_Toc200114653"/>
      <w:bookmarkStart w:id="87" w:name="_Toc200114851"/>
      <w:bookmarkStart w:id="88" w:name="_Toc200115024"/>
      <w:bookmarkStart w:id="89" w:name="_Toc200115699"/>
      <w:bookmarkStart w:id="90" w:name="_Toc215561380"/>
      <w:r w:rsidRPr="00457B1F">
        <w:rPr>
          <w:sz w:val="24"/>
          <w:szCs w:val="24"/>
        </w:rPr>
        <w:t>8.6 О</w:t>
      </w:r>
      <w:r w:rsidR="00072B61">
        <w:rPr>
          <w:sz w:val="24"/>
          <w:szCs w:val="24"/>
        </w:rPr>
        <w:t>ФОРМЛЕНИЕ ИЛЛЮСТРАЦИЙ</w:t>
      </w:r>
      <w:bookmarkEnd w:id="86"/>
      <w:bookmarkEnd w:id="87"/>
      <w:bookmarkEnd w:id="88"/>
      <w:bookmarkEnd w:id="89"/>
      <w:bookmarkEnd w:id="90"/>
    </w:p>
    <w:p w:rsidR="002F4552" w:rsidRPr="00457B1F" w:rsidRDefault="002F4552" w:rsidP="00457B1F">
      <w:pPr>
        <w:pStyle w:val="af6"/>
        <w:rPr>
          <w:sz w:val="24"/>
          <w:szCs w:val="24"/>
        </w:rPr>
      </w:pPr>
    </w:p>
    <w:p w:rsidR="002F4552" w:rsidRPr="00457B1F" w:rsidRDefault="002F4552" w:rsidP="00072B61">
      <w:pPr>
        <w:pStyle w:val="af6"/>
        <w:tabs>
          <w:tab w:val="left" w:pos="1276"/>
        </w:tabs>
        <w:ind w:firstLine="567"/>
        <w:rPr>
          <w:sz w:val="24"/>
          <w:szCs w:val="24"/>
        </w:rPr>
      </w:pPr>
      <w:r w:rsidRPr="00072B61">
        <w:rPr>
          <w:b/>
          <w:sz w:val="24"/>
          <w:szCs w:val="24"/>
        </w:rPr>
        <w:t>8.6.1</w:t>
      </w:r>
      <w:r w:rsidR="00072B61">
        <w:rPr>
          <w:sz w:val="24"/>
          <w:szCs w:val="24"/>
        </w:rPr>
        <w:tab/>
      </w:r>
      <w:r w:rsidRPr="00457B1F">
        <w:rPr>
          <w:sz w:val="24"/>
          <w:szCs w:val="24"/>
        </w:rPr>
        <w:t>Иллюстрации используют в тексте документа, чтобы придать излагаемому материалу ясность и конкретность.</w:t>
      </w:r>
    </w:p>
    <w:p w:rsidR="002F4552" w:rsidRPr="00457B1F" w:rsidRDefault="002F4552" w:rsidP="00072B61">
      <w:pPr>
        <w:pStyle w:val="af6"/>
        <w:tabs>
          <w:tab w:val="left" w:pos="1276"/>
        </w:tabs>
        <w:ind w:firstLine="567"/>
        <w:rPr>
          <w:sz w:val="24"/>
          <w:szCs w:val="24"/>
        </w:rPr>
      </w:pPr>
      <w:r w:rsidRPr="00072B61">
        <w:rPr>
          <w:b/>
          <w:sz w:val="24"/>
          <w:szCs w:val="24"/>
        </w:rPr>
        <w:t>8.6.2</w:t>
      </w:r>
      <w:r w:rsidR="00072B61">
        <w:rPr>
          <w:b/>
          <w:sz w:val="24"/>
          <w:szCs w:val="24"/>
        </w:rPr>
        <w:tab/>
      </w:r>
      <w:r w:rsidRPr="00457B1F">
        <w:rPr>
          <w:sz w:val="24"/>
          <w:szCs w:val="24"/>
        </w:rPr>
        <w:t>Иллюстрации располагают непосредственно после упоминания</w:t>
      </w:r>
      <w:r w:rsidR="00072B61">
        <w:rPr>
          <w:sz w:val="24"/>
          <w:szCs w:val="24"/>
        </w:rPr>
        <w:t xml:space="preserve"> </w:t>
      </w:r>
      <w:r w:rsidRPr="00457B1F">
        <w:rPr>
          <w:sz w:val="24"/>
          <w:szCs w:val="24"/>
        </w:rPr>
        <w:t>в тексте, на следующей странице, а также в приложении в качестве вспомогательного материала.</w:t>
      </w:r>
    </w:p>
    <w:p w:rsidR="002F4552" w:rsidRPr="00457B1F" w:rsidRDefault="002F4552" w:rsidP="00072B61">
      <w:pPr>
        <w:pStyle w:val="af6"/>
        <w:tabs>
          <w:tab w:val="left" w:pos="1276"/>
        </w:tabs>
        <w:ind w:firstLine="567"/>
        <w:rPr>
          <w:sz w:val="24"/>
          <w:szCs w:val="24"/>
        </w:rPr>
      </w:pPr>
      <w:r w:rsidRPr="00072B61">
        <w:rPr>
          <w:b/>
          <w:sz w:val="24"/>
          <w:szCs w:val="24"/>
        </w:rPr>
        <w:t>8.6.3</w:t>
      </w:r>
      <w:r w:rsidR="00072B61">
        <w:rPr>
          <w:b/>
          <w:sz w:val="24"/>
          <w:szCs w:val="24"/>
        </w:rPr>
        <w:tab/>
      </w:r>
      <w:r w:rsidRPr="00457B1F">
        <w:rPr>
          <w:sz w:val="24"/>
          <w:szCs w:val="24"/>
        </w:rPr>
        <w:t>Все иллюстрации нумеруют арабскими цифрами по порядку</w:t>
      </w:r>
      <w:r w:rsidR="00072B61">
        <w:rPr>
          <w:sz w:val="24"/>
          <w:szCs w:val="24"/>
        </w:rPr>
        <w:t xml:space="preserve"> </w:t>
      </w:r>
      <w:r w:rsidRPr="00457B1F">
        <w:rPr>
          <w:sz w:val="24"/>
          <w:szCs w:val="24"/>
        </w:rPr>
        <w:t>в пределах текстового документа и обозначают словом «Рисунок».</w:t>
      </w:r>
      <w:r w:rsidR="00072B61">
        <w:rPr>
          <w:sz w:val="24"/>
          <w:szCs w:val="24"/>
        </w:rPr>
        <w:t xml:space="preserve"> </w:t>
      </w:r>
      <w:r w:rsidRPr="00457B1F">
        <w:rPr>
          <w:sz w:val="24"/>
          <w:szCs w:val="24"/>
        </w:rPr>
        <w:t>Иллюстрации могут иметь тематическое наименование и пояснительные данные (подрисуночный текст). Подрисуночный текст помещают под иллюстрацией, а ниже по центру печатают слово «Рисунок», его номер и наименование.</w:t>
      </w:r>
    </w:p>
    <w:p w:rsidR="002F4552" w:rsidRDefault="002F4552" w:rsidP="00072B61">
      <w:pPr>
        <w:pStyle w:val="af6"/>
        <w:tabs>
          <w:tab w:val="left" w:pos="1276"/>
        </w:tabs>
        <w:ind w:firstLine="567"/>
        <w:rPr>
          <w:sz w:val="24"/>
          <w:szCs w:val="24"/>
        </w:rPr>
      </w:pPr>
      <w:r w:rsidRPr="00457B1F">
        <w:rPr>
          <w:sz w:val="24"/>
          <w:szCs w:val="24"/>
        </w:rPr>
        <w:t>Для оформления подрисуночного текста допускается применять шрифт размера 12 и менее.</w:t>
      </w:r>
    </w:p>
    <w:p w:rsidR="002F4552" w:rsidRPr="00457B1F" w:rsidRDefault="002F4552" w:rsidP="00072B61">
      <w:pPr>
        <w:pStyle w:val="af6"/>
        <w:tabs>
          <w:tab w:val="left" w:pos="1276"/>
        </w:tabs>
        <w:ind w:firstLine="567"/>
        <w:rPr>
          <w:sz w:val="24"/>
          <w:szCs w:val="24"/>
        </w:rPr>
      </w:pPr>
      <w:r w:rsidRPr="00072B61">
        <w:rPr>
          <w:b/>
          <w:sz w:val="24"/>
          <w:szCs w:val="24"/>
        </w:rPr>
        <w:t>8.6.4</w:t>
      </w:r>
      <w:r w:rsidR="00072B61">
        <w:rPr>
          <w:sz w:val="24"/>
          <w:szCs w:val="24"/>
        </w:rPr>
        <w:tab/>
      </w:r>
      <w:r w:rsidRPr="00457B1F">
        <w:rPr>
          <w:sz w:val="24"/>
          <w:szCs w:val="24"/>
        </w:rPr>
        <w:t xml:space="preserve">Если рисунок не умещается на одной странице, допускается переносить его на другие страницы. </w:t>
      </w:r>
    </w:p>
    <w:p w:rsidR="002F4552" w:rsidRPr="00072B61" w:rsidRDefault="002F4552" w:rsidP="00556169">
      <w:pPr>
        <w:pStyle w:val="af9"/>
        <w:jc w:val="center"/>
        <w:rPr>
          <w:b w:val="0"/>
          <w:sz w:val="24"/>
          <w:szCs w:val="24"/>
        </w:rPr>
      </w:pPr>
      <w:bookmarkStart w:id="91" w:name="_Toc215561381"/>
    </w:p>
    <w:p w:rsidR="002F4552" w:rsidRDefault="002F4552" w:rsidP="00556169">
      <w:pPr>
        <w:pStyle w:val="af9"/>
        <w:jc w:val="center"/>
        <w:rPr>
          <w:sz w:val="24"/>
          <w:szCs w:val="24"/>
        </w:rPr>
      </w:pPr>
      <w:r w:rsidRPr="00556169">
        <w:rPr>
          <w:sz w:val="24"/>
          <w:szCs w:val="24"/>
        </w:rPr>
        <w:t>8.7 О</w:t>
      </w:r>
      <w:r w:rsidR="00072B61">
        <w:rPr>
          <w:sz w:val="24"/>
          <w:szCs w:val="24"/>
        </w:rPr>
        <w:t>ФОРМЛЕНИЕ ГРАФИКОВ</w:t>
      </w:r>
      <w:bookmarkEnd w:id="91"/>
    </w:p>
    <w:p w:rsidR="002F4552" w:rsidRPr="00556169" w:rsidRDefault="002F4552" w:rsidP="00556169">
      <w:pPr>
        <w:rPr>
          <w:lang w:eastAsia="ru-RU"/>
        </w:rPr>
      </w:pPr>
    </w:p>
    <w:p w:rsidR="002F4552" w:rsidRPr="00556169" w:rsidRDefault="002F4552" w:rsidP="00072B61">
      <w:pPr>
        <w:pStyle w:val="af6"/>
        <w:tabs>
          <w:tab w:val="left" w:pos="1276"/>
        </w:tabs>
        <w:ind w:firstLine="567"/>
        <w:rPr>
          <w:sz w:val="24"/>
          <w:szCs w:val="24"/>
        </w:rPr>
      </w:pPr>
      <w:r w:rsidRPr="00072B61">
        <w:rPr>
          <w:b/>
          <w:sz w:val="24"/>
          <w:szCs w:val="24"/>
        </w:rPr>
        <w:t>8.7.1</w:t>
      </w:r>
      <w:r w:rsidR="00072B61">
        <w:rPr>
          <w:sz w:val="24"/>
          <w:szCs w:val="24"/>
        </w:rPr>
        <w:tab/>
      </w:r>
      <w:r w:rsidRPr="00556169">
        <w:rPr>
          <w:sz w:val="24"/>
          <w:szCs w:val="24"/>
        </w:rPr>
        <w:t>Один из видов иллюстраций – диаграммы (графики), отражающие функциональную зависимость двух или нескольких переменных величин в системе координат.</w:t>
      </w:r>
    </w:p>
    <w:p w:rsidR="002F4552" w:rsidRPr="00556169" w:rsidRDefault="002F4552" w:rsidP="00072B61">
      <w:pPr>
        <w:pStyle w:val="af6"/>
        <w:tabs>
          <w:tab w:val="left" w:pos="1276"/>
        </w:tabs>
        <w:ind w:firstLine="567"/>
        <w:rPr>
          <w:sz w:val="24"/>
          <w:szCs w:val="24"/>
        </w:rPr>
      </w:pPr>
      <w:r w:rsidRPr="00556169">
        <w:rPr>
          <w:sz w:val="24"/>
          <w:szCs w:val="24"/>
        </w:rPr>
        <w:t>Диаграммы могут быть построены на основании расчетов или путем снятия показаний с регистрирующих приборов.</w:t>
      </w:r>
    </w:p>
    <w:p w:rsidR="002F4552" w:rsidRPr="00556169" w:rsidRDefault="002F4552" w:rsidP="00072B61">
      <w:pPr>
        <w:pStyle w:val="af6"/>
        <w:tabs>
          <w:tab w:val="left" w:pos="1276"/>
        </w:tabs>
        <w:ind w:firstLine="567"/>
        <w:rPr>
          <w:sz w:val="24"/>
          <w:szCs w:val="24"/>
        </w:rPr>
      </w:pPr>
      <w:r w:rsidRPr="00072B61">
        <w:rPr>
          <w:b/>
          <w:sz w:val="24"/>
          <w:szCs w:val="24"/>
        </w:rPr>
        <w:lastRenderedPageBreak/>
        <w:t>8.7.2</w:t>
      </w:r>
      <w:r w:rsidR="00072B61">
        <w:rPr>
          <w:sz w:val="24"/>
          <w:szCs w:val="24"/>
        </w:rPr>
        <w:tab/>
      </w:r>
      <w:r w:rsidRPr="00556169">
        <w:rPr>
          <w:sz w:val="24"/>
          <w:szCs w:val="24"/>
        </w:rPr>
        <w:t>В прямоугольной системе координат независимую переменную откладывают на горизонтальной оси (ось абсцисс), положительные значения величин следует откладывать на осях вправо и вверх от точки начала отсчета.</w:t>
      </w:r>
    </w:p>
    <w:p w:rsidR="002F4552" w:rsidRPr="00556169" w:rsidRDefault="002F4552" w:rsidP="00072B61">
      <w:pPr>
        <w:pStyle w:val="af6"/>
        <w:tabs>
          <w:tab w:val="left" w:pos="1276"/>
        </w:tabs>
        <w:ind w:firstLine="567"/>
        <w:rPr>
          <w:sz w:val="24"/>
          <w:szCs w:val="24"/>
        </w:rPr>
      </w:pPr>
      <w:r w:rsidRPr="00556169">
        <w:rPr>
          <w:sz w:val="24"/>
          <w:szCs w:val="24"/>
        </w:rPr>
        <w:t>Значения величин, связанных изображаемой функциональной зависимостью, следует откладывать на осях координат в виде шкал.</w:t>
      </w:r>
    </w:p>
    <w:p w:rsidR="002F4552" w:rsidRPr="00556169" w:rsidRDefault="002F4552" w:rsidP="00556169">
      <w:pPr>
        <w:pStyle w:val="af6"/>
        <w:rPr>
          <w:sz w:val="24"/>
          <w:szCs w:val="24"/>
        </w:rPr>
      </w:pPr>
    </w:p>
    <w:p w:rsidR="002F4552" w:rsidRPr="00556169" w:rsidRDefault="002F4552" w:rsidP="00556169">
      <w:pPr>
        <w:pStyle w:val="af9"/>
        <w:jc w:val="center"/>
        <w:rPr>
          <w:sz w:val="24"/>
          <w:szCs w:val="24"/>
        </w:rPr>
      </w:pPr>
      <w:bookmarkStart w:id="92" w:name="_Toc200114655"/>
      <w:bookmarkStart w:id="93" w:name="_Toc200114853"/>
      <w:bookmarkStart w:id="94" w:name="_Toc200115026"/>
      <w:bookmarkStart w:id="95" w:name="_Toc200115701"/>
      <w:bookmarkStart w:id="96" w:name="_Toc215561382"/>
      <w:r>
        <w:rPr>
          <w:sz w:val="24"/>
          <w:szCs w:val="24"/>
        </w:rPr>
        <w:t>8</w:t>
      </w:r>
      <w:r w:rsidRPr="00556169">
        <w:rPr>
          <w:sz w:val="24"/>
          <w:szCs w:val="24"/>
        </w:rPr>
        <w:t>.8 О</w:t>
      </w:r>
      <w:r w:rsidR="00072B61">
        <w:rPr>
          <w:sz w:val="24"/>
          <w:szCs w:val="24"/>
        </w:rPr>
        <w:t>ФОРМЛЕНИЕ ТИТУЛЬНОГО ЛИСТА</w:t>
      </w:r>
      <w:bookmarkEnd w:id="92"/>
      <w:bookmarkEnd w:id="93"/>
      <w:bookmarkEnd w:id="94"/>
      <w:bookmarkEnd w:id="95"/>
      <w:bookmarkEnd w:id="96"/>
    </w:p>
    <w:p w:rsidR="002F4552" w:rsidRPr="00556169" w:rsidRDefault="002F4552" w:rsidP="00072B61">
      <w:pPr>
        <w:pStyle w:val="af6"/>
        <w:tabs>
          <w:tab w:val="left" w:pos="1276"/>
        </w:tabs>
        <w:ind w:firstLine="567"/>
        <w:rPr>
          <w:sz w:val="24"/>
          <w:szCs w:val="24"/>
        </w:rPr>
      </w:pPr>
    </w:p>
    <w:p w:rsidR="002F4552" w:rsidRPr="00556169" w:rsidRDefault="002F4552" w:rsidP="00072B61">
      <w:pPr>
        <w:pStyle w:val="af6"/>
        <w:tabs>
          <w:tab w:val="left" w:pos="1276"/>
        </w:tabs>
        <w:ind w:firstLine="567"/>
        <w:rPr>
          <w:sz w:val="24"/>
          <w:szCs w:val="24"/>
        </w:rPr>
      </w:pPr>
      <w:r w:rsidRPr="00072B61">
        <w:rPr>
          <w:b/>
          <w:sz w:val="24"/>
          <w:szCs w:val="24"/>
        </w:rPr>
        <w:t>8.8.1</w:t>
      </w:r>
      <w:r w:rsidR="00072B61">
        <w:rPr>
          <w:sz w:val="24"/>
          <w:szCs w:val="24"/>
        </w:rPr>
        <w:tab/>
      </w:r>
      <w:r w:rsidRPr="00556169">
        <w:rPr>
          <w:sz w:val="24"/>
          <w:szCs w:val="24"/>
        </w:rPr>
        <w:t>Титульный лист выполняют с использованием компьютера на листе формата А4 (210</w:t>
      </w:r>
      <w:r w:rsidRPr="00556169">
        <w:rPr>
          <w:sz w:val="24"/>
          <w:szCs w:val="24"/>
        </w:rPr>
        <w:sym w:font="Symbol" w:char="F0B4"/>
      </w:r>
      <w:r w:rsidRPr="00556169">
        <w:rPr>
          <w:sz w:val="24"/>
          <w:szCs w:val="24"/>
        </w:rPr>
        <w:t>297) мм шрифтом Times New Roman.</w:t>
      </w:r>
    </w:p>
    <w:p w:rsidR="002F4552" w:rsidRPr="00556169" w:rsidRDefault="002F4552" w:rsidP="00072B61">
      <w:pPr>
        <w:pStyle w:val="af6"/>
        <w:tabs>
          <w:tab w:val="left" w:pos="1276"/>
        </w:tabs>
        <w:ind w:firstLine="567"/>
        <w:rPr>
          <w:sz w:val="24"/>
          <w:szCs w:val="24"/>
        </w:rPr>
      </w:pPr>
      <w:r w:rsidRPr="00072B61">
        <w:rPr>
          <w:b/>
          <w:sz w:val="24"/>
          <w:szCs w:val="24"/>
        </w:rPr>
        <w:t>8.8.2</w:t>
      </w:r>
      <w:r w:rsidR="00072B61">
        <w:rPr>
          <w:sz w:val="24"/>
          <w:szCs w:val="24"/>
        </w:rPr>
        <w:tab/>
      </w:r>
      <w:r w:rsidRPr="00556169">
        <w:rPr>
          <w:sz w:val="24"/>
          <w:szCs w:val="24"/>
        </w:rPr>
        <w:t xml:space="preserve">Титульный лист заполняют с соблюдением следующих размеров полей: справа </w:t>
      </w:r>
      <w:r w:rsidRPr="00556169">
        <w:rPr>
          <w:sz w:val="24"/>
          <w:szCs w:val="24"/>
        </w:rPr>
        <w:noBreakHyphen/>
        <w:t xml:space="preserve"> не менее 10 мм; сверху, снизу и слева </w:t>
      </w:r>
      <w:r w:rsidRPr="00556169">
        <w:rPr>
          <w:sz w:val="24"/>
          <w:szCs w:val="24"/>
        </w:rPr>
        <w:noBreakHyphen/>
        <w:t xml:space="preserve"> не менее 20 мм.</w:t>
      </w:r>
    </w:p>
    <w:p w:rsidR="002F4552" w:rsidRPr="00556169" w:rsidRDefault="002F4552" w:rsidP="00072B61">
      <w:pPr>
        <w:pStyle w:val="af6"/>
        <w:tabs>
          <w:tab w:val="left" w:pos="1276"/>
        </w:tabs>
        <w:ind w:firstLine="567"/>
        <w:rPr>
          <w:sz w:val="24"/>
          <w:szCs w:val="24"/>
        </w:rPr>
      </w:pPr>
      <w:r w:rsidRPr="00072B61">
        <w:rPr>
          <w:b/>
          <w:sz w:val="24"/>
          <w:szCs w:val="24"/>
        </w:rPr>
        <w:t>8.8.3</w:t>
      </w:r>
      <w:r w:rsidR="00072B61">
        <w:rPr>
          <w:sz w:val="24"/>
          <w:szCs w:val="24"/>
        </w:rPr>
        <w:tab/>
      </w:r>
      <w:r w:rsidRPr="00556169">
        <w:rPr>
          <w:sz w:val="24"/>
          <w:szCs w:val="24"/>
        </w:rPr>
        <w:t xml:space="preserve">Титульные листы следует выполнять по формам в соответствии с </w:t>
      </w:r>
      <w:r w:rsidRPr="00D03C58">
        <w:rPr>
          <w:sz w:val="24"/>
          <w:szCs w:val="24"/>
        </w:rPr>
        <w:t xml:space="preserve">приложениями </w:t>
      </w:r>
      <w:r w:rsidR="00D03C58" w:rsidRPr="00D03C58">
        <w:rPr>
          <w:sz w:val="24"/>
          <w:szCs w:val="24"/>
        </w:rPr>
        <w:t>Б</w:t>
      </w:r>
      <w:r w:rsidRPr="00D03C58">
        <w:rPr>
          <w:sz w:val="24"/>
          <w:szCs w:val="24"/>
        </w:rPr>
        <w:t xml:space="preserve">, </w:t>
      </w:r>
      <w:r w:rsidR="00D03C58" w:rsidRPr="00D03C58">
        <w:rPr>
          <w:sz w:val="24"/>
          <w:szCs w:val="24"/>
        </w:rPr>
        <w:t>В</w:t>
      </w:r>
      <w:r w:rsidRPr="00D03C58">
        <w:rPr>
          <w:sz w:val="24"/>
          <w:szCs w:val="24"/>
        </w:rPr>
        <w:t xml:space="preserve">, </w:t>
      </w:r>
      <w:r w:rsidR="00D03C58" w:rsidRPr="00D03C58">
        <w:rPr>
          <w:sz w:val="24"/>
          <w:szCs w:val="24"/>
        </w:rPr>
        <w:t>Г, Д</w:t>
      </w:r>
      <w:r w:rsidRPr="00D03C58">
        <w:rPr>
          <w:sz w:val="24"/>
          <w:szCs w:val="24"/>
        </w:rPr>
        <w:t>.</w:t>
      </w:r>
    </w:p>
    <w:p w:rsidR="002F4552" w:rsidRPr="00556169" w:rsidRDefault="002F4552" w:rsidP="00072B61">
      <w:pPr>
        <w:pStyle w:val="af6"/>
        <w:tabs>
          <w:tab w:val="left" w:pos="1276"/>
        </w:tabs>
        <w:ind w:firstLine="567"/>
        <w:rPr>
          <w:sz w:val="24"/>
          <w:szCs w:val="24"/>
        </w:rPr>
      </w:pPr>
      <w:r w:rsidRPr="00556169">
        <w:rPr>
          <w:sz w:val="24"/>
          <w:szCs w:val="24"/>
        </w:rPr>
        <w:t>Подзаголовок титульного листа «Пояснительная записка» является обязательным для выпускных квалификационных работ, выполняемых в форме проектов.</w:t>
      </w:r>
    </w:p>
    <w:p w:rsidR="002F4552" w:rsidRPr="00284F8B" w:rsidRDefault="002F4552" w:rsidP="00072B61">
      <w:pPr>
        <w:pStyle w:val="af6"/>
        <w:tabs>
          <w:tab w:val="left" w:pos="1276"/>
        </w:tabs>
        <w:ind w:firstLine="567"/>
        <w:rPr>
          <w:sz w:val="24"/>
          <w:szCs w:val="24"/>
        </w:rPr>
      </w:pPr>
      <w:r w:rsidRPr="00072B61">
        <w:rPr>
          <w:b/>
          <w:sz w:val="24"/>
          <w:szCs w:val="24"/>
        </w:rPr>
        <w:t>8.8.4</w:t>
      </w:r>
      <w:r w:rsidR="00072B61">
        <w:rPr>
          <w:sz w:val="24"/>
          <w:szCs w:val="24"/>
        </w:rPr>
        <w:tab/>
      </w:r>
      <w:r w:rsidRPr="00284F8B">
        <w:rPr>
          <w:sz w:val="24"/>
          <w:szCs w:val="24"/>
        </w:rPr>
        <w:t>Титульный лист текстового документа содержит следующие реквизиты:</w:t>
      </w:r>
    </w:p>
    <w:p w:rsidR="002F4552" w:rsidRPr="00284F8B" w:rsidRDefault="002F4552" w:rsidP="00072B61">
      <w:pPr>
        <w:pStyle w:val="af6"/>
        <w:tabs>
          <w:tab w:val="left" w:pos="1134"/>
        </w:tabs>
        <w:ind w:firstLine="851"/>
        <w:rPr>
          <w:sz w:val="24"/>
          <w:szCs w:val="24"/>
        </w:rPr>
      </w:pPr>
      <w:r w:rsidRPr="00284F8B">
        <w:rPr>
          <w:sz w:val="24"/>
          <w:szCs w:val="24"/>
        </w:rPr>
        <w:t>-</w:t>
      </w:r>
      <w:r w:rsidR="00072B61">
        <w:rPr>
          <w:sz w:val="24"/>
          <w:szCs w:val="24"/>
        </w:rPr>
        <w:tab/>
      </w:r>
      <w:r w:rsidRPr="00284F8B">
        <w:rPr>
          <w:sz w:val="24"/>
          <w:szCs w:val="24"/>
        </w:rPr>
        <w:t>полное наименование университета;</w:t>
      </w:r>
    </w:p>
    <w:p w:rsidR="002F4552" w:rsidRPr="00284F8B" w:rsidRDefault="002F4552" w:rsidP="00072B61">
      <w:pPr>
        <w:pStyle w:val="af6"/>
        <w:tabs>
          <w:tab w:val="left" w:pos="1134"/>
        </w:tabs>
        <w:ind w:firstLine="851"/>
        <w:rPr>
          <w:sz w:val="24"/>
          <w:szCs w:val="24"/>
        </w:rPr>
      </w:pPr>
      <w:r w:rsidRPr="00284F8B">
        <w:rPr>
          <w:sz w:val="24"/>
          <w:szCs w:val="24"/>
        </w:rPr>
        <w:t>-</w:t>
      </w:r>
      <w:r w:rsidR="00072B61">
        <w:rPr>
          <w:sz w:val="24"/>
          <w:szCs w:val="24"/>
        </w:rPr>
        <w:tab/>
      </w:r>
      <w:r w:rsidRPr="00284F8B">
        <w:rPr>
          <w:sz w:val="24"/>
          <w:szCs w:val="24"/>
        </w:rPr>
        <w:t>наименование института в структуре университета;</w:t>
      </w:r>
    </w:p>
    <w:p w:rsidR="002F4552" w:rsidRPr="00284F8B" w:rsidRDefault="002F4552" w:rsidP="00072B61">
      <w:pPr>
        <w:pStyle w:val="af6"/>
        <w:tabs>
          <w:tab w:val="left" w:pos="1134"/>
        </w:tabs>
        <w:ind w:firstLine="851"/>
        <w:rPr>
          <w:sz w:val="24"/>
          <w:szCs w:val="24"/>
        </w:rPr>
      </w:pPr>
      <w:r w:rsidRPr="00284F8B">
        <w:rPr>
          <w:sz w:val="24"/>
          <w:szCs w:val="24"/>
        </w:rPr>
        <w:t>-</w:t>
      </w:r>
      <w:r w:rsidR="00072B61">
        <w:rPr>
          <w:sz w:val="24"/>
          <w:szCs w:val="24"/>
        </w:rPr>
        <w:tab/>
      </w:r>
      <w:r w:rsidRPr="00284F8B">
        <w:rPr>
          <w:sz w:val="24"/>
          <w:szCs w:val="24"/>
        </w:rPr>
        <w:t>наименование кафедры;</w:t>
      </w:r>
    </w:p>
    <w:p w:rsidR="002F4552" w:rsidRPr="00284F8B" w:rsidRDefault="002F4552" w:rsidP="00072B61">
      <w:pPr>
        <w:pStyle w:val="af6"/>
        <w:tabs>
          <w:tab w:val="left" w:pos="1134"/>
        </w:tabs>
        <w:ind w:firstLine="851"/>
        <w:rPr>
          <w:sz w:val="24"/>
          <w:szCs w:val="24"/>
        </w:rPr>
      </w:pPr>
      <w:r w:rsidRPr="00284F8B">
        <w:rPr>
          <w:sz w:val="24"/>
          <w:szCs w:val="24"/>
        </w:rPr>
        <w:t>-</w:t>
      </w:r>
      <w:r w:rsidR="00072B61">
        <w:rPr>
          <w:sz w:val="24"/>
          <w:szCs w:val="24"/>
        </w:rPr>
        <w:tab/>
      </w:r>
      <w:r w:rsidRPr="00284F8B">
        <w:rPr>
          <w:sz w:val="24"/>
          <w:szCs w:val="24"/>
        </w:rPr>
        <w:t>код и наименование специальности, направления. Заполняют для ВКР;</w:t>
      </w:r>
    </w:p>
    <w:p w:rsidR="002F4552" w:rsidRPr="00284F8B" w:rsidRDefault="002F4552" w:rsidP="00072B61">
      <w:pPr>
        <w:pStyle w:val="af6"/>
        <w:tabs>
          <w:tab w:val="left" w:pos="1134"/>
        </w:tabs>
        <w:ind w:firstLine="851"/>
        <w:rPr>
          <w:sz w:val="24"/>
          <w:szCs w:val="24"/>
        </w:rPr>
      </w:pPr>
      <w:r w:rsidRPr="00284F8B">
        <w:rPr>
          <w:sz w:val="24"/>
          <w:szCs w:val="24"/>
        </w:rPr>
        <w:t>-</w:t>
      </w:r>
      <w:r w:rsidR="00072B61">
        <w:rPr>
          <w:sz w:val="24"/>
          <w:szCs w:val="24"/>
        </w:rPr>
        <w:tab/>
      </w:r>
      <w:r w:rsidRPr="00284F8B">
        <w:rPr>
          <w:sz w:val="24"/>
          <w:szCs w:val="24"/>
        </w:rPr>
        <w:t>гриф утверждения. Заполняют для ВКР и отчетов о НИР;</w:t>
      </w:r>
    </w:p>
    <w:p w:rsidR="002F4552" w:rsidRPr="00284F8B" w:rsidRDefault="002F4552" w:rsidP="00072B61">
      <w:pPr>
        <w:pStyle w:val="af6"/>
        <w:tabs>
          <w:tab w:val="left" w:pos="1134"/>
        </w:tabs>
        <w:ind w:firstLine="851"/>
        <w:rPr>
          <w:sz w:val="24"/>
          <w:szCs w:val="24"/>
        </w:rPr>
      </w:pPr>
      <w:r w:rsidRPr="00284F8B">
        <w:rPr>
          <w:sz w:val="24"/>
          <w:szCs w:val="24"/>
        </w:rPr>
        <w:t>-</w:t>
      </w:r>
      <w:r w:rsidR="00072B61">
        <w:rPr>
          <w:sz w:val="24"/>
          <w:szCs w:val="24"/>
        </w:rPr>
        <w:tab/>
      </w:r>
      <w:r w:rsidRPr="00284F8B">
        <w:rPr>
          <w:sz w:val="24"/>
          <w:szCs w:val="24"/>
        </w:rPr>
        <w:t>вид работы;</w:t>
      </w:r>
    </w:p>
    <w:p w:rsidR="002F4552" w:rsidRPr="00284F8B" w:rsidRDefault="002F4552" w:rsidP="00072B61">
      <w:pPr>
        <w:pStyle w:val="af6"/>
        <w:tabs>
          <w:tab w:val="left" w:pos="1134"/>
        </w:tabs>
        <w:ind w:firstLine="851"/>
        <w:rPr>
          <w:sz w:val="24"/>
          <w:szCs w:val="24"/>
        </w:rPr>
      </w:pPr>
      <w:r w:rsidRPr="00284F8B">
        <w:rPr>
          <w:sz w:val="24"/>
          <w:szCs w:val="24"/>
        </w:rPr>
        <w:t>-</w:t>
      </w:r>
      <w:r w:rsidR="00072B61">
        <w:rPr>
          <w:sz w:val="24"/>
          <w:szCs w:val="24"/>
        </w:rPr>
        <w:tab/>
      </w:r>
      <w:r w:rsidRPr="00284F8B">
        <w:rPr>
          <w:sz w:val="24"/>
          <w:szCs w:val="24"/>
        </w:rPr>
        <w:t>наименование темы в соответствии с заданием;</w:t>
      </w:r>
    </w:p>
    <w:p w:rsidR="002F4552" w:rsidRPr="00284F8B" w:rsidRDefault="002F4552" w:rsidP="00072B61">
      <w:pPr>
        <w:pStyle w:val="af6"/>
        <w:tabs>
          <w:tab w:val="left" w:pos="1134"/>
        </w:tabs>
        <w:ind w:firstLine="851"/>
        <w:rPr>
          <w:sz w:val="24"/>
          <w:szCs w:val="24"/>
        </w:rPr>
      </w:pPr>
      <w:r w:rsidRPr="00284F8B">
        <w:rPr>
          <w:sz w:val="24"/>
          <w:szCs w:val="24"/>
        </w:rPr>
        <w:t>-</w:t>
      </w:r>
      <w:r w:rsidR="00072B61">
        <w:rPr>
          <w:sz w:val="24"/>
          <w:szCs w:val="24"/>
        </w:rPr>
        <w:tab/>
      </w:r>
      <w:r w:rsidRPr="00284F8B">
        <w:rPr>
          <w:sz w:val="24"/>
          <w:szCs w:val="24"/>
        </w:rPr>
        <w:t>фамилии, инициалы и подписи руководителя,  исполнителя работы;</w:t>
      </w:r>
    </w:p>
    <w:p w:rsidR="002F4552" w:rsidRPr="00284F8B" w:rsidRDefault="002F4552" w:rsidP="00072B61">
      <w:pPr>
        <w:pStyle w:val="af6"/>
        <w:tabs>
          <w:tab w:val="left" w:pos="1134"/>
        </w:tabs>
        <w:ind w:firstLine="851"/>
        <w:rPr>
          <w:sz w:val="24"/>
          <w:szCs w:val="24"/>
        </w:rPr>
      </w:pPr>
      <w:r w:rsidRPr="00284F8B">
        <w:rPr>
          <w:sz w:val="24"/>
          <w:szCs w:val="24"/>
        </w:rPr>
        <w:t>-</w:t>
      </w:r>
      <w:r w:rsidR="00072B61">
        <w:rPr>
          <w:sz w:val="24"/>
          <w:szCs w:val="24"/>
        </w:rPr>
        <w:tab/>
      </w:r>
      <w:r w:rsidRPr="00284F8B">
        <w:rPr>
          <w:sz w:val="24"/>
          <w:szCs w:val="24"/>
        </w:rPr>
        <w:t>место и год.</w:t>
      </w:r>
    </w:p>
    <w:p w:rsidR="002F4552" w:rsidRDefault="002F4552" w:rsidP="00072B61">
      <w:pPr>
        <w:pStyle w:val="af6"/>
        <w:tabs>
          <w:tab w:val="left" w:pos="1276"/>
        </w:tabs>
        <w:ind w:firstLine="567"/>
        <w:rPr>
          <w:sz w:val="24"/>
          <w:szCs w:val="24"/>
        </w:rPr>
      </w:pPr>
      <w:r w:rsidRPr="00072B61">
        <w:rPr>
          <w:b/>
          <w:sz w:val="24"/>
          <w:szCs w:val="24"/>
        </w:rPr>
        <w:t>8.8.</w:t>
      </w:r>
      <w:r w:rsidR="00072B61">
        <w:rPr>
          <w:b/>
          <w:sz w:val="24"/>
          <w:szCs w:val="24"/>
        </w:rPr>
        <w:t>5</w:t>
      </w:r>
      <w:r w:rsidR="00072B61">
        <w:rPr>
          <w:sz w:val="24"/>
          <w:szCs w:val="24"/>
        </w:rPr>
        <w:tab/>
      </w:r>
      <w:r w:rsidRPr="00284F8B">
        <w:rPr>
          <w:sz w:val="24"/>
          <w:szCs w:val="24"/>
        </w:rPr>
        <w:t>При оформлении титульного листа на выпускную квалификационную работу подписи консультантов по разделам размещают на дополнительной странице титульного листа.</w:t>
      </w:r>
    </w:p>
    <w:p w:rsidR="002F4552" w:rsidRDefault="002F4552" w:rsidP="00284F8B">
      <w:pPr>
        <w:pStyle w:val="af6"/>
        <w:rPr>
          <w:sz w:val="24"/>
          <w:szCs w:val="24"/>
        </w:rPr>
      </w:pPr>
    </w:p>
    <w:p w:rsidR="002F4552" w:rsidRPr="00555735" w:rsidRDefault="002F4552" w:rsidP="00555735">
      <w:pPr>
        <w:pStyle w:val="af9"/>
        <w:jc w:val="center"/>
        <w:rPr>
          <w:sz w:val="24"/>
          <w:szCs w:val="24"/>
        </w:rPr>
      </w:pPr>
      <w:r>
        <w:rPr>
          <w:sz w:val="24"/>
          <w:szCs w:val="24"/>
        </w:rPr>
        <w:t>8</w:t>
      </w:r>
      <w:r w:rsidRPr="00555735">
        <w:rPr>
          <w:sz w:val="24"/>
          <w:szCs w:val="24"/>
        </w:rPr>
        <w:t>.9 С</w:t>
      </w:r>
      <w:r w:rsidR="00072B61">
        <w:rPr>
          <w:sz w:val="24"/>
          <w:szCs w:val="24"/>
        </w:rPr>
        <w:t>ПИСОК ИСПОЛЬЗОВАННЫХ ИСТОЧНИКОВ</w:t>
      </w:r>
    </w:p>
    <w:p w:rsidR="002F4552" w:rsidRPr="00555735" w:rsidRDefault="002F4552" w:rsidP="00555735">
      <w:pPr>
        <w:pStyle w:val="22"/>
        <w:rPr>
          <w:sz w:val="24"/>
          <w:szCs w:val="24"/>
        </w:rPr>
      </w:pPr>
    </w:p>
    <w:p w:rsidR="002F4552" w:rsidRPr="00555735" w:rsidRDefault="002F4552" w:rsidP="00072B61">
      <w:pPr>
        <w:pStyle w:val="af6"/>
        <w:tabs>
          <w:tab w:val="left" w:pos="1276"/>
        </w:tabs>
        <w:ind w:firstLine="567"/>
        <w:rPr>
          <w:sz w:val="24"/>
          <w:szCs w:val="24"/>
        </w:rPr>
      </w:pPr>
      <w:r w:rsidRPr="00072B61">
        <w:rPr>
          <w:b/>
          <w:sz w:val="24"/>
          <w:szCs w:val="24"/>
        </w:rPr>
        <w:t>8.9.1</w:t>
      </w:r>
      <w:r w:rsidR="00072B61">
        <w:rPr>
          <w:sz w:val="24"/>
          <w:szCs w:val="24"/>
        </w:rPr>
        <w:tab/>
      </w:r>
      <w:r w:rsidRPr="00555735">
        <w:rPr>
          <w:sz w:val="24"/>
          <w:szCs w:val="24"/>
        </w:rPr>
        <w:t>Список использованных источников помещают в конце текстового документа после элемента «Заключение».</w:t>
      </w:r>
    </w:p>
    <w:p w:rsidR="002F4552" w:rsidRPr="00555735" w:rsidRDefault="002F4552" w:rsidP="00072B61">
      <w:pPr>
        <w:pStyle w:val="af6"/>
        <w:tabs>
          <w:tab w:val="left" w:pos="1276"/>
        </w:tabs>
        <w:ind w:firstLine="567"/>
        <w:rPr>
          <w:sz w:val="24"/>
          <w:szCs w:val="24"/>
        </w:rPr>
      </w:pPr>
      <w:r w:rsidRPr="00555735">
        <w:rPr>
          <w:sz w:val="24"/>
          <w:szCs w:val="24"/>
        </w:rPr>
        <w:t>Словосочетание «Список использованных источников» печатают в виде заголовка прописными буквами симметрично тексту и отделяют от текста интервалом в одну строку.</w:t>
      </w:r>
    </w:p>
    <w:p w:rsidR="002F4552" w:rsidRPr="00555735" w:rsidRDefault="002F4552" w:rsidP="00072B61">
      <w:pPr>
        <w:pStyle w:val="af6"/>
        <w:tabs>
          <w:tab w:val="left" w:pos="1276"/>
        </w:tabs>
        <w:ind w:firstLine="567"/>
        <w:rPr>
          <w:spacing w:val="-10"/>
          <w:sz w:val="24"/>
          <w:szCs w:val="24"/>
        </w:rPr>
      </w:pPr>
      <w:r w:rsidRPr="00072B61">
        <w:rPr>
          <w:b/>
          <w:spacing w:val="-10"/>
          <w:sz w:val="24"/>
          <w:szCs w:val="24"/>
        </w:rPr>
        <w:t>8.9.2</w:t>
      </w:r>
      <w:r w:rsidR="00072B61">
        <w:rPr>
          <w:spacing w:val="-10"/>
          <w:sz w:val="24"/>
          <w:szCs w:val="24"/>
        </w:rPr>
        <w:tab/>
      </w:r>
      <w:r w:rsidRPr="00555735">
        <w:rPr>
          <w:spacing w:val="-10"/>
          <w:sz w:val="24"/>
          <w:szCs w:val="24"/>
        </w:rPr>
        <w:t>Документы в списке располагают в следующей последовательности:</w:t>
      </w:r>
    </w:p>
    <w:p w:rsidR="002F4552" w:rsidRPr="00555735" w:rsidRDefault="002F4552" w:rsidP="00072B61">
      <w:pPr>
        <w:pStyle w:val="af6"/>
        <w:tabs>
          <w:tab w:val="left" w:pos="1134"/>
        </w:tabs>
        <w:ind w:firstLine="851"/>
        <w:rPr>
          <w:sz w:val="24"/>
          <w:szCs w:val="24"/>
        </w:rPr>
      </w:pPr>
      <w:r w:rsidRPr="00555735">
        <w:rPr>
          <w:sz w:val="24"/>
          <w:szCs w:val="24"/>
        </w:rPr>
        <w:t>-</w:t>
      </w:r>
      <w:r w:rsidR="00072B61">
        <w:rPr>
          <w:sz w:val="24"/>
          <w:szCs w:val="24"/>
        </w:rPr>
        <w:tab/>
      </w:r>
      <w:r w:rsidRPr="00555735">
        <w:rPr>
          <w:sz w:val="24"/>
          <w:szCs w:val="24"/>
        </w:rPr>
        <w:t>законодательные документы (нормативно-правовые акты);</w:t>
      </w:r>
    </w:p>
    <w:p w:rsidR="002F4552" w:rsidRPr="00555735" w:rsidRDefault="002F4552" w:rsidP="00072B61">
      <w:pPr>
        <w:pStyle w:val="af6"/>
        <w:tabs>
          <w:tab w:val="left" w:pos="1134"/>
        </w:tabs>
        <w:ind w:firstLine="851"/>
        <w:rPr>
          <w:sz w:val="24"/>
          <w:szCs w:val="24"/>
        </w:rPr>
      </w:pPr>
      <w:r w:rsidRPr="00555735">
        <w:rPr>
          <w:sz w:val="24"/>
          <w:szCs w:val="24"/>
        </w:rPr>
        <w:t>-</w:t>
      </w:r>
      <w:r w:rsidR="00072B61">
        <w:rPr>
          <w:sz w:val="24"/>
          <w:szCs w:val="24"/>
        </w:rPr>
        <w:tab/>
      </w:r>
      <w:r w:rsidRPr="00555735">
        <w:rPr>
          <w:sz w:val="24"/>
          <w:szCs w:val="24"/>
        </w:rPr>
        <w:t>стандарты и другие нормативные документы;</w:t>
      </w:r>
    </w:p>
    <w:p w:rsidR="002F4552" w:rsidRPr="00555735" w:rsidRDefault="002F4552" w:rsidP="00072B61">
      <w:pPr>
        <w:pStyle w:val="af6"/>
        <w:tabs>
          <w:tab w:val="left" w:pos="1134"/>
        </w:tabs>
        <w:ind w:firstLine="851"/>
        <w:rPr>
          <w:sz w:val="24"/>
          <w:szCs w:val="24"/>
        </w:rPr>
      </w:pPr>
      <w:r w:rsidRPr="00555735">
        <w:rPr>
          <w:sz w:val="24"/>
          <w:szCs w:val="24"/>
        </w:rPr>
        <w:t>-</w:t>
      </w:r>
      <w:r w:rsidR="00072B61">
        <w:rPr>
          <w:sz w:val="24"/>
          <w:szCs w:val="24"/>
        </w:rPr>
        <w:tab/>
      </w:r>
      <w:r w:rsidRPr="00555735">
        <w:rPr>
          <w:sz w:val="24"/>
          <w:szCs w:val="24"/>
        </w:rPr>
        <w:t>патентные документы;</w:t>
      </w:r>
    </w:p>
    <w:p w:rsidR="002F4552" w:rsidRPr="00555735" w:rsidRDefault="002F4552" w:rsidP="00072B61">
      <w:pPr>
        <w:pStyle w:val="af6"/>
        <w:tabs>
          <w:tab w:val="left" w:pos="1134"/>
        </w:tabs>
        <w:ind w:firstLine="851"/>
        <w:rPr>
          <w:sz w:val="24"/>
          <w:szCs w:val="24"/>
        </w:rPr>
      </w:pPr>
      <w:r w:rsidRPr="00555735">
        <w:rPr>
          <w:sz w:val="24"/>
          <w:szCs w:val="24"/>
        </w:rPr>
        <w:t>-</w:t>
      </w:r>
      <w:r w:rsidR="00072B61">
        <w:rPr>
          <w:sz w:val="24"/>
          <w:szCs w:val="24"/>
        </w:rPr>
        <w:tab/>
      </w:r>
      <w:r w:rsidRPr="00555735">
        <w:rPr>
          <w:sz w:val="24"/>
          <w:szCs w:val="24"/>
        </w:rPr>
        <w:t>учебная литература, справочные материалы;</w:t>
      </w:r>
    </w:p>
    <w:p w:rsidR="002F4552" w:rsidRPr="00555735" w:rsidRDefault="002F4552" w:rsidP="00072B61">
      <w:pPr>
        <w:pStyle w:val="af6"/>
        <w:tabs>
          <w:tab w:val="left" w:pos="1134"/>
        </w:tabs>
        <w:ind w:firstLine="851"/>
        <w:rPr>
          <w:sz w:val="24"/>
          <w:szCs w:val="24"/>
        </w:rPr>
      </w:pPr>
      <w:r w:rsidRPr="00555735">
        <w:rPr>
          <w:sz w:val="24"/>
          <w:szCs w:val="24"/>
        </w:rPr>
        <w:t>-</w:t>
      </w:r>
      <w:r w:rsidR="00072B61">
        <w:rPr>
          <w:sz w:val="24"/>
          <w:szCs w:val="24"/>
        </w:rPr>
        <w:tab/>
      </w:r>
      <w:r w:rsidRPr="00555735">
        <w:rPr>
          <w:sz w:val="24"/>
          <w:szCs w:val="24"/>
        </w:rPr>
        <w:t>типовые проекты;</w:t>
      </w:r>
    </w:p>
    <w:p w:rsidR="002F4552" w:rsidRPr="00555735" w:rsidRDefault="002F4552" w:rsidP="00072B61">
      <w:pPr>
        <w:pStyle w:val="af6"/>
        <w:tabs>
          <w:tab w:val="left" w:pos="1134"/>
        </w:tabs>
        <w:ind w:firstLine="851"/>
        <w:rPr>
          <w:sz w:val="24"/>
          <w:szCs w:val="24"/>
        </w:rPr>
      </w:pPr>
      <w:r w:rsidRPr="00555735">
        <w:rPr>
          <w:sz w:val="24"/>
          <w:szCs w:val="24"/>
        </w:rPr>
        <w:t>-</w:t>
      </w:r>
      <w:r w:rsidR="00072B61">
        <w:rPr>
          <w:sz w:val="24"/>
          <w:szCs w:val="24"/>
        </w:rPr>
        <w:tab/>
      </w:r>
      <w:r w:rsidRPr="00555735">
        <w:rPr>
          <w:sz w:val="24"/>
          <w:szCs w:val="24"/>
        </w:rPr>
        <w:t>статьи из журналов, сборников научных трудов и т.д.;</w:t>
      </w:r>
    </w:p>
    <w:p w:rsidR="002F4552" w:rsidRPr="00555735" w:rsidRDefault="002F4552" w:rsidP="00072B61">
      <w:pPr>
        <w:pStyle w:val="af6"/>
        <w:tabs>
          <w:tab w:val="left" w:pos="1134"/>
        </w:tabs>
        <w:ind w:firstLine="851"/>
        <w:rPr>
          <w:sz w:val="24"/>
          <w:szCs w:val="24"/>
        </w:rPr>
      </w:pPr>
      <w:r w:rsidRPr="00555735">
        <w:rPr>
          <w:sz w:val="24"/>
          <w:szCs w:val="24"/>
        </w:rPr>
        <w:t>-</w:t>
      </w:r>
      <w:r w:rsidR="00072B61">
        <w:rPr>
          <w:sz w:val="24"/>
          <w:szCs w:val="24"/>
        </w:rPr>
        <w:tab/>
      </w:r>
      <w:r w:rsidRPr="00555735">
        <w:rPr>
          <w:sz w:val="24"/>
          <w:szCs w:val="24"/>
        </w:rPr>
        <w:t>каталоги на оборудование и др.</w:t>
      </w:r>
    </w:p>
    <w:p w:rsidR="002F4552" w:rsidRPr="00555735" w:rsidRDefault="002F4552" w:rsidP="00072B61">
      <w:pPr>
        <w:pStyle w:val="af6"/>
        <w:tabs>
          <w:tab w:val="left" w:pos="1276"/>
        </w:tabs>
        <w:ind w:firstLine="567"/>
        <w:rPr>
          <w:sz w:val="24"/>
          <w:szCs w:val="24"/>
        </w:rPr>
      </w:pPr>
      <w:r w:rsidRPr="00072B61">
        <w:rPr>
          <w:b/>
          <w:sz w:val="24"/>
          <w:szCs w:val="24"/>
        </w:rPr>
        <w:t>8.9.3</w:t>
      </w:r>
      <w:r w:rsidR="00072B61">
        <w:rPr>
          <w:sz w:val="24"/>
          <w:szCs w:val="24"/>
        </w:rPr>
        <w:tab/>
      </w:r>
      <w:r w:rsidRPr="00555735">
        <w:rPr>
          <w:sz w:val="24"/>
          <w:szCs w:val="24"/>
        </w:rPr>
        <w:t>Внесенные в список документы нумеруют арабскими цифрами по порядку.</w:t>
      </w:r>
    </w:p>
    <w:p w:rsidR="002F4552" w:rsidRPr="00555735" w:rsidRDefault="002F4552" w:rsidP="00072B61">
      <w:pPr>
        <w:pStyle w:val="af6"/>
        <w:tabs>
          <w:tab w:val="left" w:pos="1276"/>
        </w:tabs>
        <w:ind w:firstLine="567"/>
        <w:rPr>
          <w:sz w:val="24"/>
          <w:szCs w:val="24"/>
        </w:rPr>
      </w:pPr>
      <w:r w:rsidRPr="00072B61">
        <w:rPr>
          <w:b/>
          <w:sz w:val="24"/>
          <w:szCs w:val="24"/>
        </w:rPr>
        <w:t>8.9.4</w:t>
      </w:r>
      <w:r w:rsidR="00072B61">
        <w:rPr>
          <w:sz w:val="24"/>
          <w:szCs w:val="24"/>
        </w:rPr>
        <w:tab/>
      </w:r>
      <w:r w:rsidRPr="00555735">
        <w:rPr>
          <w:sz w:val="24"/>
          <w:szCs w:val="24"/>
        </w:rPr>
        <w:t>При ссылке в тексте на документ из списка указывают его порядковый номер согласно списку. Номер указывают в квадратных скобках.</w:t>
      </w:r>
    </w:p>
    <w:p w:rsidR="002F4552" w:rsidRPr="00555735" w:rsidRDefault="002F4552" w:rsidP="00072B61">
      <w:pPr>
        <w:pStyle w:val="af6"/>
        <w:tabs>
          <w:tab w:val="left" w:pos="1276"/>
        </w:tabs>
        <w:ind w:firstLine="567"/>
        <w:rPr>
          <w:sz w:val="24"/>
          <w:szCs w:val="24"/>
        </w:rPr>
      </w:pPr>
      <w:r w:rsidRPr="00072B61">
        <w:rPr>
          <w:b/>
          <w:sz w:val="24"/>
          <w:szCs w:val="24"/>
        </w:rPr>
        <w:t>8.9.5</w:t>
      </w:r>
      <w:r w:rsidR="00072B61">
        <w:rPr>
          <w:sz w:val="24"/>
          <w:szCs w:val="24"/>
        </w:rPr>
        <w:tab/>
      </w:r>
      <w:r w:rsidRPr="00555735">
        <w:rPr>
          <w:sz w:val="24"/>
          <w:szCs w:val="24"/>
        </w:rPr>
        <w:t>Сведения о каждом документе в списке использованных источников оформляют в виде библиографического описания.</w:t>
      </w:r>
    </w:p>
    <w:p w:rsidR="002F4552" w:rsidRPr="00995457" w:rsidRDefault="002F4552" w:rsidP="00995457">
      <w:pPr>
        <w:pStyle w:val="af9"/>
        <w:jc w:val="center"/>
        <w:rPr>
          <w:sz w:val="24"/>
          <w:szCs w:val="24"/>
        </w:rPr>
      </w:pPr>
      <w:r>
        <w:rPr>
          <w:sz w:val="24"/>
          <w:szCs w:val="24"/>
        </w:rPr>
        <w:lastRenderedPageBreak/>
        <w:t>8</w:t>
      </w:r>
      <w:r w:rsidRPr="00995457">
        <w:rPr>
          <w:sz w:val="24"/>
          <w:szCs w:val="24"/>
        </w:rPr>
        <w:t>.10 П</w:t>
      </w:r>
      <w:r w:rsidR="00072B61">
        <w:rPr>
          <w:sz w:val="24"/>
          <w:szCs w:val="24"/>
        </w:rPr>
        <w:t>РИЛОЖЕНИЯ</w:t>
      </w:r>
    </w:p>
    <w:p w:rsidR="002F4552" w:rsidRPr="00995457" w:rsidRDefault="002F4552" w:rsidP="00995457">
      <w:pPr>
        <w:pStyle w:val="af6"/>
        <w:rPr>
          <w:sz w:val="24"/>
          <w:szCs w:val="24"/>
        </w:rPr>
      </w:pPr>
    </w:p>
    <w:p w:rsidR="002F4552" w:rsidRPr="00995457" w:rsidRDefault="002F4552" w:rsidP="00072B61">
      <w:pPr>
        <w:pStyle w:val="af6"/>
        <w:tabs>
          <w:tab w:val="left" w:pos="1276"/>
        </w:tabs>
        <w:ind w:firstLine="567"/>
        <w:rPr>
          <w:sz w:val="24"/>
          <w:szCs w:val="24"/>
        </w:rPr>
      </w:pPr>
      <w:r w:rsidRPr="00072B61">
        <w:rPr>
          <w:b/>
          <w:sz w:val="24"/>
          <w:szCs w:val="24"/>
        </w:rPr>
        <w:t>8.10.1</w:t>
      </w:r>
      <w:r w:rsidR="00072B61">
        <w:rPr>
          <w:sz w:val="24"/>
          <w:szCs w:val="24"/>
        </w:rPr>
        <w:tab/>
      </w:r>
      <w:r w:rsidRPr="00995457">
        <w:rPr>
          <w:sz w:val="24"/>
          <w:szCs w:val="24"/>
        </w:rPr>
        <w:t>Приложения располагают в конце текстового документа после списка использованных источников.</w:t>
      </w:r>
    </w:p>
    <w:p w:rsidR="002F4552" w:rsidRPr="00995457" w:rsidRDefault="002F4552" w:rsidP="00072B61">
      <w:pPr>
        <w:pStyle w:val="af6"/>
        <w:tabs>
          <w:tab w:val="left" w:pos="1276"/>
        </w:tabs>
        <w:ind w:firstLine="567"/>
        <w:rPr>
          <w:sz w:val="24"/>
          <w:szCs w:val="24"/>
        </w:rPr>
      </w:pPr>
      <w:r w:rsidRPr="00072B61">
        <w:rPr>
          <w:b/>
          <w:sz w:val="24"/>
          <w:szCs w:val="24"/>
        </w:rPr>
        <w:t>8.10.2</w:t>
      </w:r>
      <w:r w:rsidR="00072B61">
        <w:rPr>
          <w:sz w:val="24"/>
          <w:szCs w:val="24"/>
        </w:rPr>
        <w:tab/>
      </w:r>
      <w:r w:rsidRPr="00995457">
        <w:rPr>
          <w:sz w:val="24"/>
          <w:szCs w:val="24"/>
        </w:rPr>
        <w:t>Приложения обозначают прописными буквами русского алфавита, начиная с А (за исключением букв Ё, З, Й, О, Ч, Ь, Ы, Ъ), которые приводят после слова «ПРИЛОЖЕНИЕ».</w:t>
      </w:r>
    </w:p>
    <w:p w:rsidR="002F4552" w:rsidRPr="00995457" w:rsidRDefault="002F4552" w:rsidP="00072B61">
      <w:pPr>
        <w:pStyle w:val="af6"/>
        <w:tabs>
          <w:tab w:val="left" w:pos="1276"/>
        </w:tabs>
        <w:ind w:firstLine="567"/>
        <w:rPr>
          <w:sz w:val="24"/>
          <w:szCs w:val="24"/>
        </w:rPr>
      </w:pPr>
      <w:r w:rsidRPr="00072B61">
        <w:rPr>
          <w:b/>
          <w:sz w:val="24"/>
          <w:szCs w:val="24"/>
        </w:rPr>
        <w:t>8.10.3</w:t>
      </w:r>
      <w:r w:rsidR="00072B61">
        <w:rPr>
          <w:sz w:val="24"/>
          <w:szCs w:val="24"/>
        </w:rPr>
        <w:tab/>
      </w:r>
      <w:r w:rsidRPr="00995457">
        <w:rPr>
          <w:sz w:val="24"/>
          <w:szCs w:val="24"/>
        </w:rPr>
        <w:t>Каждое приложение начинают с новой страницы. Если текст приложения расположен на нескольких страницах, над текстом пишут «Продолжение приложения» и указывают его номер.</w:t>
      </w:r>
    </w:p>
    <w:p w:rsidR="002F4552" w:rsidRPr="00995457" w:rsidRDefault="002F4552" w:rsidP="00072B61">
      <w:pPr>
        <w:pStyle w:val="af6"/>
        <w:tabs>
          <w:tab w:val="left" w:pos="1276"/>
        </w:tabs>
        <w:ind w:firstLine="567"/>
        <w:rPr>
          <w:sz w:val="24"/>
          <w:szCs w:val="24"/>
        </w:rPr>
      </w:pPr>
      <w:r w:rsidRPr="00072B61">
        <w:rPr>
          <w:b/>
          <w:sz w:val="24"/>
          <w:szCs w:val="24"/>
        </w:rPr>
        <w:t>8.10.4</w:t>
      </w:r>
      <w:r w:rsidR="00072B61">
        <w:rPr>
          <w:sz w:val="24"/>
          <w:szCs w:val="24"/>
        </w:rPr>
        <w:tab/>
      </w:r>
      <w:r w:rsidRPr="00995457">
        <w:rPr>
          <w:sz w:val="24"/>
          <w:szCs w:val="24"/>
        </w:rPr>
        <w:t>Заголовок приложения записывают с прописной буквы, располагают симметрично тексту и отделяют от текста интервалом в одну строку.</w:t>
      </w:r>
    </w:p>
    <w:p w:rsidR="002F4552" w:rsidRPr="00995457" w:rsidRDefault="002F4552" w:rsidP="00072B61">
      <w:pPr>
        <w:pStyle w:val="af6"/>
        <w:tabs>
          <w:tab w:val="left" w:pos="1276"/>
        </w:tabs>
        <w:ind w:firstLine="567"/>
        <w:rPr>
          <w:sz w:val="24"/>
          <w:szCs w:val="24"/>
        </w:rPr>
      </w:pPr>
      <w:r w:rsidRPr="00072B61">
        <w:rPr>
          <w:b/>
          <w:sz w:val="24"/>
          <w:szCs w:val="24"/>
        </w:rPr>
        <w:t>8.10.5</w:t>
      </w:r>
      <w:r w:rsidR="00072B61">
        <w:rPr>
          <w:sz w:val="24"/>
          <w:szCs w:val="24"/>
        </w:rPr>
        <w:tab/>
      </w:r>
      <w:r w:rsidRPr="00995457">
        <w:rPr>
          <w:sz w:val="24"/>
          <w:szCs w:val="24"/>
        </w:rPr>
        <w:t>Рисунки, формулы, таблицы, помещаемые в приложении, нумеруют арабскими цифрами в пределах приложения, добавляя перед номером обозначение приложения.</w:t>
      </w:r>
    </w:p>
    <w:p w:rsidR="002F4552" w:rsidRPr="00072B61" w:rsidRDefault="002F4552" w:rsidP="00995457">
      <w:pPr>
        <w:pStyle w:val="af6"/>
        <w:rPr>
          <w:sz w:val="22"/>
          <w:szCs w:val="22"/>
        </w:rPr>
      </w:pPr>
    </w:p>
    <w:p w:rsidR="002F4552" w:rsidRPr="00072B61" w:rsidRDefault="002F4552" w:rsidP="00072B61">
      <w:pPr>
        <w:pStyle w:val="af6"/>
        <w:ind w:firstLine="567"/>
        <w:rPr>
          <w:b/>
          <w:i/>
          <w:sz w:val="22"/>
          <w:szCs w:val="22"/>
        </w:rPr>
      </w:pPr>
      <w:r w:rsidRPr="00072B61">
        <w:rPr>
          <w:b/>
          <w:i/>
          <w:sz w:val="22"/>
          <w:szCs w:val="22"/>
        </w:rPr>
        <w:t>Примеры</w:t>
      </w:r>
    </w:p>
    <w:p w:rsidR="002F4552" w:rsidRPr="00072B61" w:rsidRDefault="002F4552" w:rsidP="00072B61">
      <w:pPr>
        <w:pStyle w:val="af6"/>
        <w:ind w:firstLine="567"/>
        <w:rPr>
          <w:sz w:val="22"/>
          <w:szCs w:val="22"/>
        </w:rPr>
      </w:pPr>
      <w:r w:rsidRPr="00072B61">
        <w:rPr>
          <w:sz w:val="22"/>
          <w:szCs w:val="22"/>
        </w:rPr>
        <w:t>1 Формула (А.1);</w:t>
      </w:r>
    </w:p>
    <w:p w:rsidR="002F4552" w:rsidRPr="00072B61" w:rsidRDefault="002F4552" w:rsidP="00072B61">
      <w:pPr>
        <w:pStyle w:val="af6"/>
        <w:ind w:firstLine="567"/>
        <w:rPr>
          <w:sz w:val="22"/>
          <w:szCs w:val="22"/>
        </w:rPr>
      </w:pPr>
      <w:r w:rsidRPr="00072B61">
        <w:rPr>
          <w:sz w:val="22"/>
          <w:szCs w:val="22"/>
        </w:rPr>
        <w:t>2 Таблица Г.5;</w:t>
      </w:r>
    </w:p>
    <w:p w:rsidR="002F4552" w:rsidRPr="00072B61" w:rsidRDefault="002F4552" w:rsidP="00072B61">
      <w:pPr>
        <w:pStyle w:val="af6"/>
        <w:ind w:firstLine="567"/>
        <w:rPr>
          <w:sz w:val="22"/>
          <w:szCs w:val="22"/>
        </w:rPr>
      </w:pPr>
      <w:r w:rsidRPr="00072B61">
        <w:rPr>
          <w:sz w:val="22"/>
          <w:szCs w:val="22"/>
        </w:rPr>
        <w:t>3 Рисунок В.3.</w:t>
      </w:r>
    </w:p>
    <w:p w:rsidR="002F4552" w:rsidRPr="00072B61" w:rsidRDefault="002F4552" w:rsidP="00995457">
      <w:pPr>
        <w:pStyle w:val="af6"/>
        <w:rPr>
          <w:sz w:val="22"/>
          <w:szCs w:val="22"/>
        </w:rPr>
      </w:pPr>
    </w:p>
    <w:p w:rsidR="002F4552" w:rsidRPr="00995457" w:rsidRDefault="002F4552" w:rsidP="00072B61">
      <w:pPr>
        <w:pStyle w:val="af6"/>
        <w:tabs>
          <w:tab w:val="left" w:pos="1276"/>
        </w:tabs>
        <w:ind w:firstLine="567"/>
        <w:rPr>
          <w:sz w:val="24"/>
          <w:szCs w:val="24"/>
        </w:rPr>
      </w:pPr>
      <w:r w:rsidRPr="00072B61">
        <w:rPr>
          <w:b/>
          <w:sz w:val="24"/>
          <w:szCs w:val="24"/>
        </w:rPr>
        <w:t>8.10.6</w:t>
      </w:r>
      <w:r w:rsidR="00072B61">
        <w:rPr>
          <w:sz w:val="24"/>
          <w:szCs w:val="24"/>
        </w:rPr>
        <w:tab/>
      </w:r>
      <w:r w:rsidRPr="00995457">
        <w:rPr>
          <w:sz w:val="24"/>
          <w:szCs w:val="24"/>
        </w:rPr>
        <w:t>Текст каждого приложения, при необходимости, может быть разделен на разделы и подразделы, которые нумеруют арабскими цифрами в пределах приложения, добавляя перед номером раздела или подраздела обозначение этого приложения.</w:t>
      </w:r>
    </w:p>
    <w:p w:rsidR="002F4552" w:rsidRDefault="002F4552">
      <w:pPr>
        <w:widowControl w:val="0"/>
        <w:jc w:val="center"/>
        <w:rPr>
          <w:sz w:val="28"/>
        </w:rPr>
      </w:pPr>
    </w:p>
    <w:p w:rsidR="002F4552" w:rsidRPr="006B34AA" w:rsidRDefault="009B4B5D">
      <w:pPr>
        <w:pStyle w:val="2"/>
        <w:pageBreakBefore/>
        <w:tabs>
          <w:tab w:val="left" w:pos="0"/>
        </w:tabs>
        <w:jc w:val="right"/>
      </w:pPr>
      <w:r>
        <w:lastRenderedPageBreak/>
        <w:t>П</w:t>
      </w:r>
      <w:r w:rsidR="002F4552">
        <w:t>РИЛОЖЕНИЕ А</w:t>
      </w:r>
    </w:p>
    <w:p w:rsidR="002F4552" w:rsidRDefault="002F4552">
      <w:pPr>
        <w:jc w:val="center"/>
        <w:rPr>
          <w:b/>
          <w:sz w:val="28"/>
        </w:rPr>
      </w:pPr>
      <w:r>
        <w:rPr>
          <w:b/>
          <w:sz w:val="28"/>
        </w:rPr>
        <w:t xml:space="preserve">Схема расположения реквизитов </w:t>
      </w:r>
    </w:p>
    <w:p w:rsidR="002F4552" w:rsidRDefault="002F4552">
      <w:pPr>
        <w:autoSpaceDE w:val="0"/>
        <w:rPr>
          <w:rFonts w:ascii="Courier New" w:hAnsi="Courier New"/>
          <w:b/>
          <w:color w:val="000000"/>
          <w:sz w:val="14"/>
        </w:rPr>
      </w:pPr>
      <w:r>
        <w:rPr>
          <w:rFonts w:ascii="Courier New" w:hAnsi="Courier New"/>
          <w:b/>
          <w:color w:val="000000"/>
          <w:sz w:val="14"/>
        </w:rPr>
        <w:t xml:space="preserve">       |   20   |             73             |   |                  88                  | 10 |</w:t>
      </w:r>
    </w:p>
    <w:p w:rsidR="002F4552" w:rsidRDefault="002F4552">
      <w:pPr>
        <w:autoSpaceDE w:val="0"/>
        <w:rPr>
          <w:rFonts w:ascii="Courier New" w:hAnsi="Courier New"/>
          <w:b/>
          <w:color w:val="000000"/>
          <w:sz w:val="14"/>
        </w:rPr>
      </w:pPr>
      <w:r>
        <w:rPr>
          <w:rFonts w:ascii="Courier New" w:hAnsi="Courier New"/>
          <w:b/>
          <w:color w:val="000000"/>
          <w:sz w:val="14"/>
        </w:rPr>
        <w:t xml:space="preserve">       |&lt;——————&gt;|&lt;——————————————————————————&gt;|   |&lt;————————————————————————————————————&gt;|&lt;——&gt;|</w:t>
      </w:r>
    </w:p>
    <w:p w:rsidR="002F4552" w:rsidRDefault="002F4552">
      <w:pPr>
        <w:autoSpaceDE w:val="0"/>
        <w:rPr>
          <w:rFonts w:ascii="Courier New" w:hAnsi="Courier New"/>
          <w:b/>
          <w:color w:val="000000"/>
          <w:sz w:val="14"/>
        </w:rPr>
      </w:pPr>
      <w:r>
        <w:rPr>
          <w:rFonts w:ascii="Courier New" w:hAnsi="Courier New"/>
          <w:b/>
          <w:color w:val="000000"/>
          <w:sz w:val="14"/>
        </w:rPr>
        <w:t xml:space="preserve">       |        |                            |   |                                      |    |</w:t>
      </w:r>
    </w:p>
    <w:p w:rsidR="002F4552" w:rsidRDefault="002F4552">
      <w:pPr>
        <w:autoSpaceDE w:val="0"/>
        <w:rPr>
          <w:rFonts w:ascii="Courier New" w:hAnsi="Courier New"/>
          <w:b/>
          <w:color w:val="000000"/>
          <w:sz w:val="14"/>
        </w:rPr>
      </w:pPr>
      <w:r>
        <w:rPr>
          <w:rFonts w:ascii="Courier New" w:hAnsi="Courier New"/>
          <w:b/>
          <w:color w:val="000000"/>
          <w:sz w:val="14"/>
        </w:rPr>
        <w:t>———^———|—————————————————————————————————————————————————————————————————————————————————————|——————</w:t>
      </w:r>
    </w:p>
    <w:p w:rsidR="002F4552" w:rsidRDefault="002F4552">
      <w:pPr>
        <w:autoSpaceDE w:val="0"/>
        <w:rPr>
          <w:rFonts w:ascii="Courier New" w:hAnsi="Courier New"/>
          <w:b/>
          <w:color w:val="000000"/>
          <w:sz w:val="14"/>
        </w:rPr>
      </w:pPr>
      <w:r>
        <w:rPr>
          <w:rFonts w:ascii="Courier New" w:hAnsi="Courier New"/>
          <w:b/>
          <w:color w:val="000000"/>
          <w:sz w:val="14"/>
        </w:rPr>
        <w:t xml:space="preserve"> 3 |   |                                                                                     |    ^</w:t>
      </w:r>
    </w:p>
    <w:p w:rsidR="002F4552" w:rsidRDefault="002F4552">
      <w:pPr>
        <w:autoSpaceDE w:val="0"/>
        <w:rPr>
          <w:rFonts w:ascii="Courier New" w:hAnsi="Courier New"/>
          <w:b/>
          <w:color w:val="000000"/>
          <w:sz w:val="14"/>
        </w:rPr>
      </w:pPr>
      <w:r>
        <w:rPr>
          <w:rFonts w:ascii="Courier New" w:hAnsi="Courier New"/>
          <w:b/>
          <w:color w:val="000000"/>
          <w:sz w:val="14"/>
        </w:rPr>
        <w:t xml:space="preserve">   |   |                                                                                     |    |</w:t>
      </w:r>
    </w:p>
    <w:p w:rsidR="002F4552" w:rsidRDefault="002F4552">
      <w:pPr>
        <w:autoSpaceDE w:val="0"/>
        <w:rPr>
          <w:rFonts w:ascii="Courier New" w:hAnsi="Courier New"/>
          <w:b/>
          <w:color w:val="000000"/>
          <w:sz w:val="14"/>
        </w:rPr>
      </w:pPr>
      <w:r>
        <w:rPr>
          <w:rFonts w:ascii="Courier New" w:hAnsi="Courier New"/>
          <w:b/>
          <w:color w:val="000000"/>
          <w:sz w:val="14"/>
        </w:rPr>
        <w:t>———————|  —————— ————————————————————————————     ——————————————————————————————————————     |    |</w:t>
      </w:r>
    </w:p>
    <w:p w:rsidR="002F4552" w:rsidRDefault="002F4552">
      <w:pPr>
        <w:autoSpaceDE w:val="0"/>
        <w:rPr>
          <w:rFonts w:ascii="Courier New" w:hAnsi="Courier New"/>
          <w:b/>
          <w:color w:val="000000"/>
          <w:sz w:val="14"/>
        </w:rPr>
      </w:pPr>
      <w:r>
        <w:rPr>
          <w:rFonts w:ascii="Courier New" w:hAnsi="Courier New"/>
          <w:b/>
          <w:color w:val="000000"/>
          <w:sz w:val="14"/>
        </w:rPr>
        <w:t xml:space="preserve">   ^   |    ^   |01   02                     |   |                          16   19     |    |    |</w:t>
      </w:r>
    </w:p>
    <w:p w:rsidR="002F4552" w:rsidRDefault="002F4552">
      <w:pPr>
        <w:autoSpaceDE w:val="0"/>
        <w:rPr>
          <w:rFonts w:ascii="Courier New" w:hAnsi="Courier New"/>
          <w:b/>
          <w:color w:val="000000"/>
          <w:sz w:val="14"/>
        </w:rPr>
      </w:pPr>
      <w:r>
        <w:rPr>
          <w:rFonts w:ascii="Courier New" w:hAnsi="Courier New"/>
          <w:b/>
          <w:color w:val="000000"/>
          <w:sz w:val="14"/>
        </w:rPr>
        <w:t xml:space="preserve">   |   |17  |   |     03                     |   |                                      |    |    |</w:t>
      </w:r>
    </w:p>
    <w:p w:rsidR="002F4552" w:rsidRDefault="002F4552">
      <w:pPr>
        <w:autoSpaceDE w:val="0"/>
        <w:rPr>
          <w:rFonts w:ascii="Courier New" w:hAnsi="Courier New"/>
          <w:b/>
          <w:color w:val="000000"/>
          <w:sz w:val="14"/>
        </w:rPr>
      </w:pPr>
      <w:r>
        <w:rPr>
          <w:rFonts w:ascii="Courier New" w:hAnsi="Courier New"/>
          <w:b/>
          <w:color w:val="000000"/>
          <w:sz w:val="14"/>
        </w:rPr>
        <w:t xml:space="preserve">   |   |    |   |                            |   |                                      |    |    |</w:t>
      </w:r>
    </w:p>
    <w:p w:rsidR="002F4552" w:rsidRDefault="002F4552">
      <w:pPr>
        <w:autoSpaceDE w:val="0"/>
        <w:rPr>
          <w:rFonts w:ascii="Courier New" w:hAnsi="Courier New"/>
          <w:b/>
          <w:color w:val="000000"/>
          <w:sz w:val="14"/>
        </w:rPr>
      </w:pPr>
      <w:r>
        <w:rPr>
          <w:rFonts w:ascii="Courier New" w:hAnsi="Courier New"/>
          <w:b/>
          <w:color w:val="000000"/>
          <w:sz w:val="14"/>
        </w:rPr>
        <w:t xml:space="preserve">   |   |    |   |                            |   |                                      |    |    |</w:t>
      </w:r>
    </w:p>
    <w:p w:rsidR="002F4552" w:rsidRDefault="002F4552">
      <w:pPr>
        <w:autoSpaceDE w:val="0"/>
        <w:rPr>
          <w:rFonts w:ascii="Courier New" w:hAnsi="Courier New"/>
          <w:b/>
          <w:color w:val="000000"/>
          <w:sz w:val="14"/>
        </w:rPr>
      </w:pPr>
      <w:r>
        <w:rPr>
          <w:rFonts w:ascii="Courier New" w:hAnsi="Courier New"/>
          <w:b/>
          <w:color w:val="000000"/>
          <w:sz w:val="14"/>
        </w:rPr>
        <w:t xml:space="preserve">   |   |  ——————|————————————————————————————|   |——————————————————————————————————————|    |    |</w:t>
      </w:r>
    </w:p>
    <w:p w:rsidR="002F4552" w:rsidRDefault="002F4552">
      <w:pPr>
        <w:autoSpaceDE w:val="0"/>
        <w:rPr>
          <w:rFonts w:ascii="Courier New" w:hAnsi="Courier New"/>
          <w:b/>
          <w:color w:val="000000"/>
          <w:sz w:val="14"/>
        </w:rPr>
      </w:pPr>
      <w:r>
        <w:rPr>
          <w:rFonts w:ascii="Courier New" w:hAnsi="Courier New"/>
          <w:b/>
          <w:color w:val="000000"/>
          <w:sz w:val="14"/>
        </w:rPr>
        <w:t xml:space="preserve">   |   |        |08  09  10                  |   |      15                              |    |    |</w:t>
      </w:r>
    </w:p>
    <w:p w:rsidR="002F4552" w:rsidRDefault="002F4552">
      <w:pPr>
        <w:autoSpaceDE w:val="0"/>
        <w:rPr>
          <w:rFonts w:ascii="Courier New" w:hAnsi="Courier New"/>
          <w:b/>
          <w:color w:val="000000"/>
          <w:sz w:val="14"/>
        </w:rPr>
      </w:pPr>
      <w:r>
        <w:rPr>
          <w:rFonts w:ascii="Courier New" w:hAnsi="Courier New"/>
          <w:b/>
          <w:color w:val="000000"/>
          <w:sz w:val="14"/>
        </w:rPr>
        <w:t>51 |   |        |04  05  06  07              |   |                                      |    |    |</w:t>
      </w:r>
    </w:p>
    <w:p w:rsidR="002F4552" w:rsidRDefault="002F4552">
      <w:pPr>
        <w:autoSpaceDE w:val="0"/>
        <w:rPr>
          <w:rFonts w:ascii="Courier New" w:hAnsi="Courier New"/>
          <w:b/>
          <w:color w:val="000000"/>
          <w:sz w:val="14"/>
        </w:rPr>
      </w:pPr>
      <w:r>
        <w:rPr>
          <w:rFonts w:ascii="Courier New" w:hAnsi="Courier New"/>
          <w:b/>
          <w:color w:val="000000"/>
          <w:sz w:val="14"/>
        </w:rPr>
        <w:t xml:space="preserve">   |   |        |                            |   |                                      |    |    |</w:t>
      </w:r>
    </w:p>
    <w:p w:rsidR="002F4552" w:rsidRDefault="002F4552">
      <w:pPr>
        <w:autoSpaceDE w:val="0"/>
        <w:rPr>
          <w:rFonts w:ascii="Courier New" w:hAnsi="Courier New"/>
          <w:b/>
          <w:color w:val="000000"/>
          <w:sz w:val="14"/>
        </w:rPr>
      </w:pPr>
      <w:r>
        <w:rPr>
          <w:rFonts w:ascii="Courier New" w:hAnsi="Courier New"/>
          <w:b/>
          <w:color w:val="000000"/>
          <w:sz w:val="14"/>
        </w:rPr>
        <w:t xml:space="preserve">   |   |        |                            |   |                                      |    |    |</w:t>
      </w:r>
    </w:p>
    <w:p w:rsidR="002F4552" w:rsidRDefault="002F4552">
      <w:pPr>
        <w:autoSpaceDE w:val="0"/>
        <w:rPr>
          <w:rFonts w:ascii="Courier New" w:hAnsi="Courier New"/>
          <w:b/>
          <w:color w:val="000000"/>
          <w:sz w:val="14"/>
        </w:rPr>
      </w:pPr>
      <w:r>
        <w:rPr>
          <w:rFonts w:ascii="Courier New" w:hAnsi="Courier New"/>
          <w:b/>
          <w:color w:val="000000"/>
          <w:sz w:val="14"/>
        </w:rPr>
        <w:t xml:space="preserve">   |   |        |                            |   |                                      |    |    |</w:t>
      </w:r>
    </w:p>
    <w:p w:rsidR="002F4552" w:rsidRDefault="002F4552">
      <w:pPr>
        <w:autoSpaceDE w:val="0"/>
        <w:rPr>
          <w:rFonts w:ascii="Courier New" w:hAnsi="Courier New"/>
          <w:b/>
          <w:color w:val="000000"/>
          <w:sz w:val="14"/>
        </w:rPr>
      </w:pPr>
      <w:r>
        <w:rPr>
          <w:rFonts w:ascii="Courier New" w:hAnsi="Courier New"/>
          <w:b/>
          <w:color w:val="000000"/>
          <w:sz w:val="14"/>
        </w:rPr>
        <w:t xml:space="preserve">   |   |        |                            |   |                                      |    |    |</w:t>
      </w:r>
    </w:p>
    <w:p w:rsidR="002F4552" w:rsidRDefault="002F4552">
      <w:pPr>
        <w:autoSpaceDE w:val="0"/>
        <w:rPr>
          <w:rFonts w:ascii="Courier New" w:hAnsi="Courier New"/>
          <w:b/>
          <w:color w:val="000000"/>
          <w:sz w:val="14"/>
        </w:rPr>
      </w:pPr>
      <w:r>
        <w:rPr>
          <w:rFonts w:ascii="Courier New" w:hAnsi="Courier New"/>
          <w:b/>
          <w:color w:val="000000"/>
          <w:sz w:val="14"/>
        </w:rPr>
        <w:t xml:space="preserve">   |   |        |                            |   |                                      |    |    |</w:t>
      </w:r>
    </w:p>
    <w:p w:rsidR="002F4552" w:rsidRDefault="002F4552">
      <w:pPr>
        <w:autoSpaceDE w:val="0"/>
        <w:rPr>
          <w:rFonts w:ascii="Courier New" w:hAnsi="Courier New"/>
          <w:b/>
          <w:color w:val="000000"/>
          <w:sz w:val="14"/>
        </w:rPr>
      </w:pPr>
      <w:r>
        <w:rPr>
          <w:rFonts w:ascii="Courier New" w:hAnsi="Courier New"/>
          <w:b/>
          <w:color w:val="000000"/>
          <w:sz w:val="14"/>
        </w:rPr>
        <w:t>———————|        |————————————————————————————|   |                                      |    |    |</w:t>
      </w:r>
    </w:p>
    <w:p w:rsidR="002F4552" w:rsidRDefault="002F4552">
      <w:pPr>
        <w:autoSpaceDE w:val="0"/>
        <w:rPr>
          <w:rFonts w:ascii="Courier New" w:hAnsi="Courier New"/>
          <w:b/>
          <w:color w:val="000000"/>
          <w:sz w:val="14"/>
        </w:rPr>
      </w:pPr>
      <w:r>
        <w:rPr>
          <w:rFonts w:ascii="Courier New" w:hAnsi="Courier New"/>
          <w:b/>
          <w:color w:val="000000"/>
          <w:sz w:val="14"/>
        </w:rPr>
        <w:t xml:space="preserve">   ^   |        |11  12                      |   |      17                              |    |    |</w:t>
      </w:r>
    </w:p>
    <w:p w:rsidR="002F4552" w:rsidRDefault="002F4552">
      <w:pPr>
        <w:autoSpaceDE w:val="0"/>
        <w:rPr>
          <w:rFonts w:ascii="Courier New" w:hAnsi="Courier New"/>
          <w:b/>
          <w:color w:val="000000"/>
          <w:sz w:val="14"/>
        </w:rPr>
      </w:pPr>
      <w:r>
        <w:rPr>
          <w:rFonts w:ascii="Courier New" w:hAnsi="Courier New"/>
          <w:b/>
          <w:color w:val="000000"/>
          <w:sz w:val="14"/>
        </w:rPr>
        <w:t xml:space="preserve">   |   |        |13                          |   |                                      |    |    |</w:t>
      </w:r>
    </w:p>
    <w:p w:rsidR="002F4552" w:rsidRDefault="002F4552">
      <w:pPr>
        <w:autoSpaceDE w:val="0"/>
        <w:rPr>
          <w:rFonts w:ascii="Courier New" w:hAnsi="Courier New"/>
          <w:b/>
          <w:color w:val="000000"/>
          <w:sz w:val="14"/>
        </w:rPr>
      </w:pPr>
      <w:r>
        <w:rPr>
          <w:rFonts w:ascii="Courier New" w:hAnsi="Courier New"/>
          <w:b/>
          <w:color w:val="000000"/>
          <w:sz w:val="14"/>
        </w:rPr>
        <w:t>23 |   |        |14                          |   |                                      |    |    |</w:t>
      </w:r>
    </w:p>
    <w:p w:rsidR="002F4552" w:rsidRDefault="002F4552">
      <w:pPr>
        <w:autoSpaceDE w:val="0"/>
        <w:rPr>
          <w:rFonts w:ascii="Courier New" w:hAnsi="Courier New"/>
          <w:b/>
          <w:color w:val="000000"/>
          <w:sz w:val="14"/>
        </w:rPr>
      </w:pPr>
      <w:r>
        <w:rPr>
          <w:rFonts w:ascii="Courier New" w:hAnsi="Courier New"/>
          <w:b/>
          <w:color w:val="000000"/>
          <w:sz w:val="14"/>
        </w:rPr>
        <w:t xml:space="preserve">   |   |        |                            |   |                                      |    |    |</w:t>
      </w:r>
    </w:p>
    <w:p w:rsidR="002F4552" w:rsidRDefault="002F4552">
      <w:pPr>
        <w:autoSpaceDE w:val="0"/>
        <w:rPr>
          <w:rFonts w:ascii="Courier New" w:hAnsi="Courier New"/>
          <w:b/>
          <w:color w:val="000000"/>
          <w:sz w:val="14"/>
        </w:rPr>
      </w:pPr>
      <w:r>
        <w:rPr>
          <w:rFonts w:ascii="Courier New" w:hAnsi="Courier New"/>
          <w:b/>
          <w:color w:val="000000"/>
          <w:sz w:val="14"/>
        </w:rPr>
        <w:t xml:space="preserve">   |   |        |                            |   |                                      |    |    |</w:t>
      </w:r>
    </w:p>
    <w:p w:rsidR="002F4552" w:rsidRDefault="002F4552">
      <w:pPr>
        <w:autoSpaceDE w:val="0"/>
        <w:rPr>
          <w:rFonts w:ascii="Courier New" w:hAnsi="Courier New"/>
          <w:b/>
          <w:color w:val="000000"/>
          <w:sz w:val="14"/>
        </w:rPr>
      </w:pPr>
      <w:r>
        <w:rPr>
          <w:rFonts w:ascii="Courier New" w:hAnsi="Courier New"/>
          <w:b/>
          <w:color w:val="000000"/>
          <w:sz w:val="14"/>
        </w:rPr>
        <w:t>———————|        |————————————————————————————|   |                                      |    |    |</w:t>
      </w:r>
    </w:p>
    <w:p w:rsidR="002F4552" w:rsidRDefault="002F4552">
      <w:pPr>
        <w:autoSpaceDE w:val="0"/>
        <w:rPr>
          <w:rFonts w:ascii="Courier New" w:hAnsi="Courier New"/>
          <w:b/>
          <w:color w:val="000000"/>
          <w:sz w:val="14"/>
        </w:rPr>
      </w:pPr>
      <w:r>
        <w:rPr>
          <w:rFonts w:ascii="Courier New" w:hAnsi="Courier New"/>
          <w:b/>
          <w:color w:val="000000"/>
          <w:sz w:val="14"/>
        </w:rPr>
        <w:t xml:space="preserve">   ^   |        |18                          |   |                                      |    |    |</w:t>
      </w:r>
    </w:p>
    <w:p w:rsidR="002F4552" w:rsidRDefault="002F4552">
      <w:pPr>
        <w:autoSpaceDE w:val="0"/>
        <w:rPr>
          <w:rFonts w:ascii="Courier New" w:hAnsi="Courier New"/>
          <w:b/>
          <w:color w:val="000000"/>
          <w:sz w:val="14"/>
        </w:rPr>
      </w:pPr>
      <w:r>
        <w:rPr>
          <w:rFonts w:ascii="Courier New" w:hAnsi="Courier New"/>
          <w:b/>
          <w:color w:val="000000"/>
          <w:sz w:val="14"/>
        </w:rPr>
        <w:t>18 |   |        |                            |   |                                      |    |    |</w:t>
      </w:r>
    </w:p>
    <w:p w:rsidR="002F4552" w:rsidRDefault="002F4552">
      <w:pPr>
        <w:autoSpaceDE w:val="0"/>
        <w:rPr>
          <w:rFonts w:ascii="Courier New" w:hAnsi="Courier New"/>
          <w:b/>
          <w:color w:val="000000"/>
          <w:sz w:val="14"/>
        </w:rPr>
      </w:pPr>
      <w:r>
        <w:rPr>
          <w:rFonts w:ascii="Courier New" w:hAnsi="Courier New"/>
          <w:b/>
          <w:color w:val="000000"/>
          <w:sz w:val="14"/>
        </w:rPr>
        <w:t xml:space="preserve">   |   |        |                            |   |                                      |    |    |</w:t>
      </w:r>
    </w:p>
    <w:p w:rsidR="002F4552" w:rsidRDefault="002F4552">
      <w:pPr>
        <w:autoSpaceDE w:val="0"/>
        <w:rPr>
          <w:rFonts w:ascii="Courier New" w:hAnsi="Courier New"/>
          <w:b/>
          <w:color w:val="000000"/>
          <w:sz w:val="14"/>
        </w:rPr>
      </w:pPr>
      <w:r>
        <w:rPr>
          <w:rFonts w:ascii="Courier New" w:hAnsi="Courier New"/>
          <w:b/>
          <w:color w:val="000000"/>
          <w:sz w:val="14"/>
        </w:rPr>
        <w:t xml:space="preserve">   |   |        |                            |   |                                      |    |    |</w:t>
      </w:r>
    </w:p>
    <w:p w:rsidR="002F4552" w:rsidRDefault="002F4552">
      <w:pPr>
        <w:autoSpaceDE w:val="0"/>
        <w:rPr>
          <w:rFonts w:ascii="Courier New" w:hAnsi="Courier New"/>
          <w:b/>
          <w:color w:val="000000"/>
          <w:sz w:val="14"/>
        </w:rPr>
      </w:pPr>
      <w:r>
        <w:rPr>
          <w:rFonts w:ascii="Courier New" w:hAnsi="Courier New"/>
          <w:b/>
          <w:color w:val="000000"/>
          <w:sz w:val="14"/>
        </w:rPr>
        <w:t>———————|        |———————————————————————————————————————————————————————————————————————|    |    |</w:t>
      </w:r>
    </w:p>
    <w:p w:rsidR="002F4552" w:rsidRDefault="002F4552">
      <w:pPr>
        <w:autoSpaceDE w:val="0"/>
        <w:rPr>
          <w:rFonts w:ascii="Courier New" w:hAnsi="Courier New"/>
          <w:b/>
          <w:color w:val="000000"/>
          <w:sz w:val="14"/>
        </w:rPr>
      </w:pPr>
      <w:r>
        <w:rPr>
          <w:rFonts w:ascii="Courier New" w:hAnsi="Courier New"/>
          <w:b/>
          <w:color w:val="000000"/>
          <w:sz w:val="14"/>
        </w:rPr>
        <w:t xml:space="preserve">       |        |                                                                       |    |    |</w:t>
      </w:r>
    </w:p>
    <w:p w:rsidR="002F4552" w:rsidRDefault="002F4552">
      <w:pPr>
        <w:autoSpaceDE w:val="0"/>
        <w:rPr>
          <w:rFonts w:ascii="Courier New" w:hAnsi="Courier New"/>
          <w:b/>
          <w:color w:val="000000"/>
          <w:sz w:val="14"/>
        </w:rPr>
      </w:pPr>
      <w:r>
        <w:rPr>
          <w:rFonts w:ascii="Courier New" w:hAnsi="Courier New"/>
          <w:b/>
          <w:color w:val="000000"/>
          <w:sz w:val="14"/>
        </w:rPr>
        <w:t xml:space="preserve">       |        |                                                                       |    |    |</w:t>
      </w:r>
    </w:p>
    <w:p w:rsidR="002F4552" w:rsidRDefault="002F4552">
      <w:pPr>
        <w:autoSpaceDE w:val="0"/>
        <w:rPr>
          <w:rFonts w:ascii="Courier New" w:hAnsi="Courier New"/>
          <w:b/>
          <w:color w:val="000000"/>
          <w:sz w:val="14"/>
        </w:rPr>
      </w:pPr>
      <w:r>
        <w:rPr>
          <w:rFonts w:ascii="Courier New" w:hAnsi="Courier New"/>
          <w:b/>
          <w:color w:val="000000"/>
          <w:sz w:val="14"/>
        </w:rPr>
        <w:t xml:space="preserve">       |        |20                                                                     |    |    |</w:t>
      </w:r>
    </w:p>
    <w:p w:rsidR="002F4552" w:rsidRDefault="002F4552">
      <w:pPr>
        <w:autoSpaceDE w:val="0"/>
        <w:rPr>
          <w:rFonts w:ascii="Courier New" w:hAnsi="Courier New"/>
          <w:b/>
          <w:color w:val="000000"/>
          <w:sz w:val="14"/>
        </w:rPr>
      </w:pPr>
      <w:r>
        <w:rPr>
          <w:rFonts w:ascii="Courier New" w:hAnsi="Courier New"/>
          <w:b/>
          <w:color w:val="000000"/>
          <w:sz w:val="14"/>
        </w:rPr>
        <w:t xml:space="preserve">       |        |                                                                       |    |    |</w:t>
      </w:r>
    </w:p>
    <w:p w:rsidR="002F4552" w:rsidRDefault="002F4552">
      <w:pPr>
        <w:autoSpaceDE w:val="0"/>
        <w:rPr>
          <w:rFonts w:ascii="Courier New" w:hAnsi="Courier New"/>
          <w:b/>
          <w:color w:val="000000"/>
          <w:sz w:val="14"/>
        </w:rPr>
      </w:pPr>
      <w:r>
        <w:rPr>
          <w:rFonts w:ascii="Courier New" w:hAnsi="Courier New"/>
          <w:b/>
          <w:color w:val="000000"/>
          <w:sz w:val="14"/>
        </w:rPr>
        <w:t xml:space="preserve">       |        |                                                                       |    |    |</w:t>
      </w:r>
    </w:p>
    <w:p w:rsidR="002F4552" w:rsidRDefault="002F4552">
      <w:pPr>
        <w:autoSpaceDE w:val="0"/>
        <w:rPr>
          <w:rFonts w:ascii="Courier New" w:hAnsi="Courier New"/>
          <w:b/>
          <w:color w:val="000000"/>
          <w:sz w:val="14"/>
        </w:rPr>
      </w:pPr>
      <w:r>
        <w:rPr>
          <w:rFonts w:ascii="Courier New" w:hAnsi="Courier New"/>
          <w:b/>
          <w:color w:val="000000"/>
          <w:sz w:val="14"/>
        </w:rPr>
        <w:t xml:space="preserve">       |        |                                                                       |    |    |</w:t>
      </w:r>
    </w:p>
    <w:p w:rsidR="002F4552" w:rsidRDefault="002F4552">
      <w:pPr>
        <w:autoSpaceDE w:val="0"/>
        <w:rPr>
          <w:rFonts w:ascii="Courier New" w:hAnsi="Courier New"/>
          <w:b/>
          <w:color w:val="000000"/>
          <w:sz w:val="14"/>
        </w:rPr>
      </w:pPr>
      <w:r>
        <w:rPr>
          <w:rFonts w:ascii="Courier New" w:hAnsi="Courier New"/>
          <w:b/>
          <w:color w:val="000000"/>
          <w:sz w:val="14"/>
        </w:rPr>
        <w:t xml:space="preserve">       |        |                                                                       |    |    |</w:t>
      </w:r>
    </w:p>
    <w:p w:rsidR="002F4552" w:rsidRDefault="002F4552">
      <w:pPr>
        <w:autoSpaceDE w:val="0"/>
        <w:rPr>
          <w:rFonts w:ascii="Courier New" w:hAnsi="Courier New"/>
          <w:b/>
          <w:color w:val="000000"/>
          <w:sz w:val="14"/>
        </w:rPr>
      </w:pPr>
      <w:r>
        <w:rPr>
          <w:rFonts w:ascii="Courier New" w:hAnsi="Courier New"/>
          <w:b/>
          <w:color w:val="000000"/>
          <w:sz w:val="14"/>
        </w:rPr>
        <w:t xml:space="preserve">       |        |                                                                       |    |    |</w:t>
      </w:r>
    </w:p>
    <w:p w:rsidR="002F4552" w:rsidRDefault="002F4552">
      <w:pPr>
        <w:autoSpaceDE w:val="0"/>
        <w:rPr>
          <w:rFonts w:ascii="Courier New" w:hAnsi="Courier New"/>
          <w:b/>
          <w:color w:val="000000"/>
          <w:sz w:val="14"/>
        </w:rPr>
      </w:pPr>
      <w:r>
        <w:rPr>
          <w:rFonts w:ascii="Courier New" w:hAnsi="Courier New"/>
          <w:b/>
          <w:color w:val="000000"/>
          <w:sz w:val="14"/>
        </w:rPr>
        <w:t xml:space="preserve">       |        |                                                                       |    |    |</w:t>
      </w:r>
    </w:p>
    <w:p w:rsidR="002F4552" w:rsidRDefault="002F4552">
      <w:pPr>
        <w:autoSpaceDE w:val="0"/>
        <w:rPr>
          <w:rFonts w:ascii="Courier New" w:hAnsi="Courier New"/>
          <w:b/>
          <w:color w:val="000000"/>
          <w:sz w:val="14"/>
        </w:rPr>
      </w:pPr>
      <w:r>
        <w:rPr>
          <w:rFonts w:ascii="Courier New" w:hAnsi="Courier New"/>
          <w:b/>
          <w:color w:val="000000"/>
          <w:sz w:val="14"/>
        </w:rPr>
        <w:t xml:space="preserve">       |        |                                                                       |    |    |</w:t>
      </w:r>
    </w:p>
    <w:p w:rsidR="002F4552" w:rsidRDefault="002F4552">
      <w:pPr>
        <w:autoSpaceDE w:val="0"/>
        <w:rPr>
          <w:rFonts w:ascii="Courier New" w:hAnsi="Courier New"/>
          <w:b/>
          <w:color w:val="000000"/>
          <w:sz w:val="14"/>
        </w:rPr>
      </w:pPr>
      <w:r>
        <w:rPr>
          <w:rFonts w:ascii="Courier New" w:hAnsi="Courier New"/>
          <w:b/>
          <w:color w:val="000000"/>
          <w:sz w:val="14"/>
        </w:rPr>
        <w:t xml:space="preserve">       |        |                                                                       |    |    |</w:t>
      </w:r>
    </w:p>
    <w:p w:rsidR="002F4552" w:rsidRDefault="002F4552">
      <w:pPr>
        <w:autoSpaceDE w:val="0"/>
        <w:rPr>
          <w:rFonts w:ascii="Courier New" w:hAnsi="Courier New"/>
          <w:b/>
          <w:color w:val="000000"/>
          <w:sz w:val="14"/>
        </w:rPr>
      </w:pPr>
      <w:r>
        <w:rPr>
          <w:rFonts w:ascii="Courier New" w:hAnsi="Courier New"/>
          <w:b/>
          <w:color w:val="000000"/>
          <w:sz w:val="14"/>
        </w:rPr>
        <w:t xml:space="preserve">       |        |                                                                       |    |    |</w:t>
      </w:r>
    </w:p>
    <w:p w:rsidR="002F4552" w:rsidRDefault="002F4552">
      <w:pPr>
        <w:autoSpaceDE w:val="0"/>
        <w:rPr>
          <w:rFonts w:ascii="Courier New" w:hAnsi="Courier New"/>
          <w:b/>
          <w:color w:val="000000"/>
          <w:sz w:val="14"/>
        </w:rPr>
      </w:pPr>
      <w:r>
        <w:rPr>
          <w:rFonts w:ascii="Courier New" w:hAnsi="Courier New"/>
          <w:b/>
          <w:color w:val="000000"/>
          <w:sz w:val="14"/>
        </w:rPr>
        <w:t xml:space="preserve">       |        |                                                                       |    |    |</w:t>
      </w:r>
    </w:p>
    <w:p w:rsidR="002F4552" w:rsidRDefault="002F4552">
      <w:pPr>
        <w:autoSpaceDE w:val="0"/>
        <w:rPr>
          <w:rFonts w:ascii="Courier New" w:hAnsi="Courier New"/>
          <w:b/>
          <w:color w:val="000000"/>
          <w:sz w:val="14"/>
        </w:rPr>
      </w:pPr>
      <w:r>
        <w:rPr>
          <w:rFonts w:ascii="Courier New" w:hAnsi="Courier New"/>
          <w:b/>
          <w:color w:val="000000"/>
          <w:sz w:val="14"/>
        </w:rPr>
        <w:t xml:space="preserve">       |        |                                                                       |    |297 |</w:t>
      </w:r>
    </w:p>
    <w:p w:rsidR="002F4552" w:rsidRDefault="002F4552">
      <w:pPr>
        <w:autoSpaceDE w:val="0"/>
        <w:rPr>
          <w:rFonts w:ascii="Courier New" w:hAnsi="Courier New"/>
          <w:b/>
          <w:color w:val="000000"/>
          <w:sz w:val="14"/>
        </w:rPr>
      </w:pPr>
      <w:r>
        <w:rPr>
          <w:rFonts w:ascii="Courier New" w:hAnsi="Courier New"/>
          <w:b/>
          <w:color w:val="000000"/>
          <w:sz w:val="14"/>
        </w:rPr>
        <w:t xml:space="preserve">       |        |                                                                       |    |    |</w:t>
      </w:r>
    </w:p>
    <w:p w:rsidR="002F4552" w:rsidRDefault="002F4552">
      <w:pPr>
        <w:autoSpaceDE w:val="0"/>
        <w:rPr>
          <w:rFonts w:ascii="Courier New" w:hAnsi="Courier New"/>
          <w:b/>
          <w:color w:val="000000"/>
          <w:sz w:val="14"/>
        </w:rPr>
      </w:pPr>
      <w:r>
        <w:rPr>
          <w:rFonts w:ascii="Courier New" w:hAnsi="Courier New"/>
          <w:b/>
          <w:color w:val="000000"/>
          <w:sz w:val="14"/>
        </w:rPr>
        <w:t xml:space="preserve">       |        |                                                                       |    |    |</w:t>
      </w:r>
    </w:p>
    <w:p w:rsidR="002F4552" w:rsidRDefault="002F4552">
      <w:pPr>
        <w:autoSpaceDE w:val="0"/>
        <w:rPr>
          <w:rFonts w:ascii="Courier New" w:hAnsi="Courier New"/>
          <w:b/>
          <w:color w:val="000000"/>
          <w:sz w:val="14"/>
        </w:rPr>
      </w:pPr>
      <w:r>
        <w:rPr>
          <w:rFonts w:ascii="Courier New" w:hAnsi="Courier New"/>
          <w:b/>
          <w:color w:val="000000"/>
          <w:sz w:val="14"/>
        </w:rPr>
        <w:t xml:space="preserve">       |        |                                                                       |    |    |</w:t>
      </w:r>
    </w:p>
    <w:p w:rsidR="002F4552" w:rsidRDefault="002F4552">
      <w:pPr>
        <w:autoSpaceDE w:val="0"/>
        <w:rPr>
          <w:rFonts w:ascii="Courier New" w:hAnsi="Courier New"/>
          <w:b/>
          <w:color w:val="000000"/>
          <w:sz w:val="14"/>
        </w:rPr>
      </w:pPr>
      <w:r>
        <w:rPr>
          <w:rFonts w:ascii="Courier New" w:hAnsi="Courier New"/>
          <w:b/>
          <w:color w:val="000000"/>
          <w:sz w:val="14"/>
        </w:rPr>
        <w:t xml:space="preserve">       |        |                                                                       |    |    |</w:t>
      </w:r>
    </w:p>
    <w:p w:rsidR="002F4552" w:rsidRDefault="002F4552">
      <w:pPr>
        <w:autoSpaceDE w:val="0"/>
        <w:rPr>
          <w:rFonts w:ascii="Courier New" w:hAnsi="Courier New"/>
          <w:b/>
          <w:color w:val="000000"/>
          <w:sz w:val="14"/>
        </w:rPr>
      </w:pPr>
      <w:r>
        <w:rPr>
          <w:rFonts w:ascii="Courier New" w:hAnsi="Courier New"/>
          <w:b/>
          <w:color w:val="000000"/>
          <w:sz w:val="14"/>
        </w:rPr>
        <w:t xml:space="preserve">       |        |                                                                       |    |    |</w:t>
      </w:r>
    </w:p>
    <w:p w:rsidR="002F4552" w:rsidRDefault="002F4552">
      <w:pPr>
        <w:autoSpaceDE w:val="0"/>
        <w:rPr>
          <w:rFonts w:ascii="Courier New" w:hAnsi="Courier New"/>
          <w:b/>
          <w:color w:val="000000"/>
          <w:sz w:val="14"/>
        </w:rPr>
      </w:pPr>
      <w:r>
        <w:rPr>
          <w:rFonts w:ascii="Courier New" w:hAnsi="Courier New"/>
          <w:b/>
          <w:color w:val="000000"/>
          <w:sz w:val="14"/>
        </w:rPr>
        <w:t xml:space="preserve">       |        |                                                                       |    |    |</w:t>
      </w:r>
    </w:p>
    <w:p w:rsidR="002F4552" w:rsidRDefault="002F4552">
      <w:pPr>
        <w:autoSpaceDE w:val="0"/>
        <w:rPr>
          <w:rFonts w:ascii="Courier New" w:hAnsi="Courier New"/>
          <w:b/>
          <w:color w:val="000000"/>
          <w:sz w:val="14"/>
        </w:rPr>
      </w:pPr>
      <w:r>
        <w:rPr>
          <w:rFonts w:ascii="Courier New" w:hAnsi="Courier New"/>
          <w:b/>
          <w:color w:val="000000"/>
          <w:sz w:val="14"/>
        </w:rPr>
        <w:t xml:space="preserve">       |        |                                                                       |    |    |</w:t>
      </w:r>
    </w:p>
    <w:p w:rsidR="002F4552" w:rsidRDefault="002F4552">
      <w:pPr>
        <w:autoSpaceDE w:val="0"/>
        <w:rPr>
          <w:rFonts w:ascii="Courier New" w:hAnsi="Courier New"/>
          <w:b/>
          <w:color w:val="000000"/>
          <w:sz w:val="14"/>
        </w:rPr>
      </w:pPr>
      <w:r>
        <w:rPr>
          <w:rFonts w:ascii="Courier New" w:hAnsi="Courier New"/>
          <w:b/>
          <w:color w:val="000000"/>
          <w:sz w:val="14"/>
        </w:rPr>
        <w:t xml:space="preserve">       |        |                                                                       |    |    |</w:t>
      </w:r>
    </w:p>
    <w:p w:rsidR="002F4552" w:rsidRDefault="002F4552">
      <w:pPr>
        <w:autoSpaceDE w:val="0"/>
        <w:rPr>
          <w:rFonts w:ascii="Courier New" w:hAnsi="Courier New"/>
          <w:b/>
          <w:color w:val="000000"/>
          <w:sz w:val="14"/>
        </w:rPr>
      </w:pPr>
      <w:r>
        <w:rPr>
          <w:rFonts w:ascii="Courier New" w:hAnsi="Courier New"/>
          <w:b/>
          <w:color w:val="000000"/>
          <w:sz w:val="14"/>
        </w:rPr>
        <w:t xml:space="preserve">       |        |                                                                       |    |    |</w:t>
      </w:r>
    </w:p>
    <w:p w:rsidR="002F4552" w:rsidRDefault="002F4552">
      <w:pPr>
        <w:autoSpaceDE w:val="0"/>
        <w:rPr>
          <w:rFonts w:ascii="Courier New" w:hAnsi="Courier New"/>
          <w:b/>
          <w:color w:val="000000"/>
          <w:sz w:val="14"/>
        </w:rPr>
      </w:pPr>
      <w:r>
        <w:rPr>
          <w:rFonts w:ascii="Courier New" w:hAnsi="Courier New"/>
          <w:b/>
          <w:color w:val="000000"/>
          <w:sz w:val="14"/>
        </w:rPr>
        <w:t xml:space="preserve">       |        |                                                                       |    |    |</w:t>
      </w:r>
    </w:p>
    <w:p w:rsidR="002F4552" w:rsidRDefault="002F4552">
      <w:pPr>
        <w:autoSpaceDE w:val="0"/>
        <w:rPr>
          <w:rFonts w:ascii="Courier New" w:hAnsi="Courier New"/>
          <w:b/>
          <w:color w:val="000000"/>
          <w:sz w:val="14"/>
        </w:rPr>
      </w:pPr>
      <w:r>
        <w:rPr>
          <w:rFonts w:ascii="Courier New" w:hAnsi="Courier New"/>
          <w:b/>
          <w:color w:val="000000"/>
          <w:sz w:val="14"/>
        </w:rPr>
        <w:t xml:space="preserve">       |        |                                                                       |    |    |</w:t>
      </w:r>
    </w:p>
    <w:p w:rsidR="002F4552" w:rsidRDefault="002F4552">
      <w:pPr>
        <w:autoSpaceDE w:val="0"/>
        <w:rPr>
          <w:rFonts w:ascii="Courier New" w:hAnsi="Courier New"/>
          <w:b/>
          <w:color w:val="000000"/>
          <w:sz w:val="14"/>
        </w:rPr>
      </w:pPr>
      <w:r>
        <w:rPr>
          <w:rFonts w:ascii="Courier New" w:hAnsi="Courier New"/>
          <w:b/>
          <w:color w:val="000000"/>
          <w:sz w:val="14"/>
        </w:rPr>
        <w:t xml:space="preserve">       |        |                                                                       |    |    |</w:t>
      </w:r>
    </w:p>
    <w:p w:rsidR="002F4552" w:rsidRDefault="002F4552">
      <w:pPr>
        <w:autoSpaceDE w:val="0"/>
        <w:rPr>
          <w:rFonts w:ascii="Courier New" w:hAnsi="Courier New"/>
          <w:b/>
          <w:color w:val="000000"/>
          <w:sz w:val="14"/>
        </w:rPr>
      </w:pPr>
      <w:r>
        <w:rPr>
          <w:rFonts w:ascii="Courier New" w:hAnsi="Courier New"/>
          <w:b/>
          <w:color w:val="000000"/>
          <w:sz w:val="14"/>
        </w:rPr>
        <w:t>———————|        |———————————————————————————————————————————————————————————————————————|    |    |</w:t>
      </w:r>
    </w:p>
    <w:p w:rsidR="002F4552" w:rsidRDefault="002F4552">
      <w:pPr>
        <w:autoSpaceDE w:val="0"/>
        <w:rPr>
          <w:rFonts w:ascii="Courier New" w:hAnsi="Courier New"/>
          <w:b/>
          <w:color w:val="000000"/>
          <w:sz w:val="14"/>
        </w:rPr>
      </w:pPr>
      <w:r>
        <w:rPr>
          <w:rFonts w:ascii="Courier New" w:hAnsi="Courier New"/>
          <w:b/>
          <w:color w:val="000000"/>
          <w:sz w:val="14"/>
        </w:rPr>
        <w:t xml:space="preserve">   ^   |        |21   22   25                                                           |    |    |</w:t>
      </w:r>
    </w:p>
    <w:p w:rsidR="002F4552" w:rsidRDefault="002F4552">
      <w:pPr>
        <w:autoSpaceDE w:val="0"/>
        <w:rPr>
          <w:rFonts w:ascii="Courier New" w:hAnsi="Courier New"/>
          <w:b/>
          <w:color w:val="000000"/>
          <w:sz w:val="14"/>
        </w:rPr>
      </w:pPr>
      <w:r>
        <w:rPr>
          <w:rFonts w:ascii="Courier New" w:hAnsi="Courier New"/>
          <w:b/>
          <w:color w:val="000000"/>
          <w:sz w:val="14"/>
        </w:rPr>
        <w:t>20 |   |        |                                                                       |    |    |</w:t>
      </w:r>
    </w:p>
    <w:p w:rsidR="002F4552" w:rsidRDefault="002F4552">
      <w:pPr>
        <w:autoSpaceDE w:val="0"/>
        <w:rPr>
          <w:rFonts w:ascii="Courier New" w:hAnsi="Courier New"/>
          <w:b/>
          <w:color w:val="000000"/>
          <w:sz w:val="14"/>
        </w:rPr>
      </w:pPr>
      <w:r>
        <w:rPr>
          <w:rFonts w:ascii="Courier New" w:hAnsi="Courier New"/>
          <w:b/>
          <w:color w:val="000000"/>
          <w:sz w:val="14"/>
        </w:rPr>
        <w:t xml:space="preserve">   |   |        |                                                                       |    |    |</w:t>
      </w:r>
    </w:p>
    <w:p w:rsidR="002F4552" w:rsidRDefault="002F4552">
      <w:pPr>
        <w:autoSpaceDE w:val="0"/>
        <w:rPr>
          <w:rFonts w:ascii="Courier New" w:hAnsi="Courier New"/>
          <w:b/>
          <w:color w:val="000000"/>
          <w:sz w:val="14"/>
        </w:rPr>
      </w:pPr>
      <w:r>
        <w:rPr>
          <w:rFonts w:ascii="Courier New" w:hAnsi="Courier New"/>
          <w:b/>
          <w:color w:val="000000"/>
          <w:sz w:val="14"/>
        </w:rPr>
        <w:t xml:space="preserve">   |   |        |                                                                       |    |    |</w:t>
      </w:r>
    </w:p>
    <w:p w:rsidR="002F4552" w:rsidRDefault="002F4552">
      <w:pPr>
        <w:autoSpaceDE w:val="0"/>
        <w:rPr>
          <w:rFonts w:ascii="Courier New" w:hAnsi="Courier New"/>
          <w:b/>
          <w:color w:val="000000"/>
          <w:sz w:val="14"/>
        </w:rPr>
      </w:pPr>
      <w:r>
        <w:rPr>
          <w:rFonts w:ascii="Courier New" w:hAnsi="Courier New"/>
          <w:b/>
          <w:color w:val="000000"/>
          <w:sz w:val="14"/>
        </w:rPr>
        <w:t>———————|  ——————|———————————————————————————————————————————————————————————————————————|    |    |</w:t>
      </w:r>
    </w:p>
    <w:p w:rsidR="002F4552" w:rsidRDefault="002F4552">
      <w:pPr>
        <w:autoSpaceDE w:val="0"/>
        <w:rPr>
          <w:rFonts w:ascii="Courier New" w:hAnsi="Courier New"/>
          <w:b/>
          <w:color w:val="000000"/>
          <w:sz w:val="14"/>
        </w:rPr>
      </w:pPr>
      <w:r>
        <w:rPr>
          <w:rFonts w:ascii="Courier New" w:hAnsi="Courier New"/>
          <w:b/>
          <w:color w:val="000000"/>
          <w:sz w:val="14"/>
        </w:rPr>
        <w:t xml:space="preserve">   ^   |        |23   24   26                                                           |    |    |</w:t>
      </w:r>
    </w:p>
    <w:p w:rsidR="002F4552" w:rsidRDefault="002F4552">
      <w:pPr>
        <w:autoSpaceDE w:val="0"/>
        <w:rPr>
          <w:rFonts w:ascii="Courier New" w:hAnsi="Courier New"/>
          <w:b/>
          <w:color w:val="000000"/>
          <w:sz w:val="14"/>
        </w:rPr>
      </w:pPr>
      <w:r>
        <w:rPr>
          <w:rFonts w:ascii="Courier New" w:hAnsi="Courier New"/>
          <w:b/>
          <w:color w:val="000000"/>
          <w:sz w:val="14"/>
        </w:rPr>
        <w:t xml:space="preserve">   |   |        |27                                                                     |    |    |</w:t>
      </w:r>
    </w:p>
    <w:p w:rsidR="002F4552" w:rsidRDefault="002F4552">
      <w:pPr>
        <w:autoSpaceDE w:val="0"/>
        <w:rPr>
          <w:rFonts w:ascii="Courier New" w:hAnsi="Courier New"/>
          <w:b/>
          <w:color w:val="000000"/>
          <w:sz w:val="14"/>
        </w:rPr>
      </w:pPr>
      <w:r>
        <w:rPr>
          <w:rFonts w:ascii="Courier New" w:hAnsi="Courier New"/>
          <w:b/>
          <w:color w:val="000000"/>
          <w:sz w:val="14"/>
        </w:rPr>
        <w:t xml:space="preserve">   |   |        |                                                                       |    |    |</w:t>
      </w:r>
    </w:p>
    <w:p w:rsidR="002F4552" w:rsidRDefault="002F4552">
      <w:pPr>
        <w:autoSpaceDE w:val="0"/>
        <w:rPr>
          <w:rFonts w:ascii="Courier New" w:hAnsi="Courier New"/>
          <w:b/>
          <w:color w:val="000000"/>
          <w:sz w:val="14"/>
        </w:rPr>
      </w:pPr>
      <w:r>
        <w:rPr>
          <w:rFonts w:ascii="Courier New" w:hAnsi="Courier New"/>
          <w:b/>
          <w:color w:val="000000"/>
          <w:sz w:val="14"/>
        </w:rPr>
        <w:t>40 |   |        |                                                                       |    |    |</w:t>
      </w:r>
    </w:p>
    <w:p w:rsidR="002F4552" w:rsidRDefault="002F4552">
      <w:pPr>
        <w:autoSpaceDE w:val="0"/>
        <w:rPr>
          <w:rFonts w:ascii="Courier New" w:hAnsi="Courier New"/>
          <w:b/>
          <w:color w:val="000000"/>
          <w:sz w:val="14"/>
        </w:rPr>
      </w:pPr>
      <w:r>
        <w:rPr>
          <w:rFonts w:ascii="Courier New" w:hAnsi="Courier New"/>
          <w:b/>
          <w:color w:val="000000"/>
          <w:sz w:val="14"/>
        </w:rPr>
        <w:t xml:space="preserve">   |   |        |                                                                       |    |    |</w:t>
      </w:r>
    </w:p>
    <w:p w:rsidR="002F4552" w:rsidRDefault="002F4552">
      <w:pPr>
        <w:autoSpaceDE w:val="0"/>
        <w:rPr>
          <w:rFonts w:ascii="Courier New" w:hAnsi="Courier New"/>
          <w:b/>
          <w:color w:val="000000"/>
          <w:sz w:val="14"/>
        </w:rPr>
      </w:pPr>
      <w:r>
        <w:rPr>
          <w:rFonts w:ascii="Courier New" w:hAnsi="Courier New"/>
          <w:b/>
          <w:color w:val="000000"/>
          <w:sz w:val="14"/>
        </w:rPr>
        <w:t xml:space="preserve">   |   |  ——————|———————————————————————————————————————————————————————————————————————|    |    |</w:t>
      </w:r>
    </w:p>
    <w:p w:rsidR="002F4552" w:rsidRDefault="002F4552">
      <w:pPr>
        <w:autoSpaceDE w:val="0"/>
        <w:rPr>
          <w:rFonts w:ascii="Courier New" w:hAnsi="Courier New"/>
          <w:b/>
          <w:color w:val="000000"/>
          <w:sz w:val="14"/>
        </w:rPr>
      </w:pPr>
      <w:r>
        <w:rPr>
          <w:rFonts w:ascii="Courier New" w:hAnsi="Courier New"/>
          <w:b/>
          <w:color w:val="000000"/>
          <w:sz w:val="14"/>
        </w:rPr>
        <w:t xml:space="preserve">   |   |     ^  |28   30                                                 29             |    |    |</w:t>
      </w:r>
    </w:p>
    <w:p w:rsidR="002F4552" w:rsidRDefault="002F4552">
      <w:pPr>
        <w:autoSpaceDE w:val="0"/>
        <w:rPr>
          <w:rFonts w:ascii="Courier New" w:hAnsi="Courier New"/>
          <w:b/>
          <w:color w:val="000000"/>
          <w:sz w:val="14"/>
        </w:rPr>
      </w:pPr>
      <w:r>
        <w:rPr>
          <w:rFonts w:ascii="Courier New" w:hAnsi="Courier New"/>
          <w:b/>
          <w:color w:val="000000"/>
          <w:sz w:val="14"/>
        </w:rPr>
        <w:t xml:space="preserve">   |   |  16 |  |                                                                       |    |    |</w:t>
      </w:r>
    </w:p>
    <w:p w:rsidR="002F4552" w:rsidRDefault="002F4552">
      <w:pPr>
        <w:autoSpaceDE w:val="0"/>
        <w:rPr>
          <w:rFonts w:ascii="Courier New" w:hAnsi="Courier New"/>
          <w:b/>
          <w:color w:val="000000"/>
          <w:sz w:val="14"/>
        </w:rPr>
      </w:pPr>
      <w:r>
        <w:rPr>
          <w:rFonts w:ascii="Courier New" w:hAnsi="Courier New"/>
          <w:b/>
          <w:color w:val="000000"/>
          <w:sz w:val="14"/>
        </w:rPr>
        <w:t xml:space="preserve">   |   |     |  |                                                                       |    |    |</w:t>
      </w:r>
    </w:p>
    <w:p w:rsidR="002F4552" w:rsidRDefault="002F4552">
      <w:pPr>
        <w:autoSpaceDE w:val="0"/>
        <w:rPr>
          <w:rFonts w:ascii="Courier New" w:hAnsi="Courier New"/>
          <w:b/>
          <w:color w:val="000000"/>
          <w:sz w:val="14"/>
        </w:rPr>
      </w:pPr>
      <w:r>
        <w:rPr>
          <w:rFonts w:ascii="Courier New" w:hAnsi="Courier New"/>
          <w:b/>
          <w:color w:val="000000"/>
          <w:sz w:val="14"/>
        </w:rPr>
        <w:t>———————|  —————— ———————————————————————————————————————————————————————————————————————     |    |</w:t>
      </w:r>
    </w:p>
    <w:p w:rsidR="002F4552" w:rsidRDefault="002F4552">
      <w:pPr>
        <w:autoSpaceDE w:val="0"/>
        <w:rPr>
          <w:rFonts w:ascii="Courier New" w:hAnsi="Courier New"/>
          <w:b/>
          <w:color w:val="000000"/>
          <w:sz w:val="14"/>
        </w:rPr>
      </w:pPr>
      <w:r>
        <w:rPr>
          <w:rFonts w:ascii="Courier New" w:hAnsi="Courier New"/>
          <w:b/>
          <w:color w:val="000000"/>
          <w:sz w:val="14"/>
        </w:rPr>
        <w:t xml:space="preserve">   ^   |                                                                                     |    |</w:t>
      </w:r>
    </w:p>
    <w:p w:rsidR="002F4552" w:rsidRDefault="002F4552">
      <w:pPr>
        <w:autoSpaceDE w:val="0"/>
        <w:rPr>
          <w:rFonts w:ascii="Courier New" w:hAnsi="Courier New"/>
          <w:b/>
          <w:color w:val="000000"/>
          <w:sz w:val="14"/>
        </w:rPr>
      </w:pPr>
      <w:r>
        <w:rPr>
          <w:rFonts w:ascii="Courier New" w:hAnsi="Courier New"/>
          <w:b/>
          <w:color w:val="000000"/>
          <w:sz w:val="14"/>
        </w:rPr>
        <w:t>20 |   |                                                                                     |    |</w:t>
      </w:r>
    </w:p>
    <w:p w:rsidR="002F4552" w:rsidRDefault="002F4552">
      <w:pPr>
        <w:autoSpaceDE w:val="0"/>
        <w:rPr>
          <w:rFonts w:ascii="Courier New" w:hAnsi="Courier New"/>
          <w:b/>
          <w:color w:val="000000"/>
          <w:sz w:val="14"/>
        </w:rPr>
      </w:pPr>
      <w:r>
        <w:rPr>
          <w:rFonts w:ascii="Courier New" w:hAnsi="Courier New"/>
          <w:b/>
          <w:color w:val="000000"/>
          <w:sz w:val="14"/>
        </w:rPr>
        <w:t xml:space="preserve">   |   |                                                                                     |    |</w:t>
      </w:r>
    </w:p>
    <w:p w:rsidR="002F4552" w:rsidRDefault="002F4552">
      <w:pPr>
        <w:autoSpaceDE w:val="0"/>
        <w:rPr>
          <w:rFonts w:ascii="Courier New" w:hAnsi="Courier New"/>
          <w:b/>
          <w:color w:val="000000"/>
          <w:sz w:val="14"/>
        </w:rPr>
      </w:pPr>
      <w:r>
        <w:rPr>
          <w:rFonts w:ascii="Courier New" w:hAnsi="Courier New"/>
          <w:b/>
          <w:color w:val="000000"/>
          <w:sz w:val="14"/>
        </w:rPr>
        <w:t>———————|—————————————————————————————————————————————————————————————————————————————————————|——————</w:t>
      </w:r>
    </w:p>
    <w:p w:rsidR="002F4552" w:rsidRDefault="002F4552">
      <w:pPr>
        <w:autoSpaceDE w:val="0"/>
        <w:rPr>
          <w:rFonts w:ascii="Courier New" w:hAnsi="Courier New"/>
          <w:b/>
          <w:color w:val="000000"/>
          <w:sz w:val="14"/>
        </w:rPr>
      </w:pPr>
      <w:r>
        <w:rPr>
          <w:rFonts w:ascii="Courier New" w:hAnsi="Courier New"/>
          <w:b/>
          <w:color w:val="000000"/>
          <w:sz w:val="14"/>
        </w:rPr>
        <w:t xml:space="preserve">       |                                          210                                        |</w:t>
      </w:r>
    </w:p>
    <w:p w:rsidR="002F4552" w:rsidRDefault="002F4552">
      <w:pPr>
        <w:autoSpaceDE w:val="0"/>
        <w:rPr>
          <w:rFonts w:ascii="Courier New" w:hAnsi="Courier New"/>
          <w:b/>
          <w:color w:val="000000"/>
          <w:sz w:val="14"/>
        </w:rPr>
      </w:pPr>
      <w:r>
        <w:rPr>
          <w:rFonts w:ascii="Courier New" w:hAnsi="Courier New"/>
          <w:b/>
          <w:color w:val="000000"/>
          <w:sz w:val="14"/>
        </w:rPr>
        <w:t xml:space="preserve">       |&lt;———————————————————————————————————————————————————————————————————————————————————&gt;|</w:t>
      </w:r>
    </w:p>
    <w:p w:rsidR="009B4B5D" w:rsidRDefault="009B4B5D" w:rsidP="009B4B5D">
      <w:pPr>
        <w:jc w:val="right"/>
      </w:pPr>
      <w:r>
        <w:lastRenderedPageBreak/>
        <w:t>ПРИЛОЖЕНИЕ Б</w:t>
      </w:r>
    </w:p>
    <w:p w:rsidR="009B4B5D" w:rsidRDefault="009B4B5D" w:rsidP="009B4B5D">
      <w:pPr>
        <w:jc w:val="right"/>
      </w:pPr>
    </w:p>
    <w:p w:rsidR="009B4B5D" w:rsidRPr="009B4B5D" w:rsidRDefault="009B4B5D" w:rsidP="009B4B5D">
      <w:pPr>
        <w:jc w:val="center"/>
        <w:rPr>
          <w:sz w:val="22"/>
          <w:szCs w:val="22"/>
        </w:rPr>
      </w:pPr>
      <w:r w:rsidRPr="009B4B5D">
        <w:rPr>
          <w:sz w:val="22"/>
          <w:szCs w:val="22"/>
        </w:rPr>
        <w:t>МИНИСТЕРСТВО ОБРАЗОВАНИЯ И НАУКИ РОССИЙСКОЙ ФЕДЕРАЦИИ</w:t>
      </w:r>
    </w:p>
    <w:p w:rsidR="009B4B5D" w:rsidRPr="009B4B5D" w:rsidRDefault="009B4B5D" w:rsidP="009B4B5D">
      <w:pPr>
        <w:jc w:val="center"/>
        <w:rPr>
          <w:sz w:val="22"/>
          <w:szCs w:val="22"/>
        </w:rPr>
      </w:pPr>
      <w:r w:rsidRPr="009B4B5D">
        <w:rPr>
          <w:sz w:val="22"/>
          <w:szCs w:val="22"/>
        </w:rPr>
        <w:t>Государственное образовательное учреждение высшего профессионального образования</w:t>
      </w:r>
    </w:p>
    <w:p w:rsidR="009B4B5D" w:rsidRPr="009B4B5D" w:rsidRDefault="009B4B5D" w:rsidP="009B4B5D">
      <w:pPr>
        <w:jc w:val="center"/>
        <w:rPr>
          <w:sz w:val="22"/>
          <w:szCs w:val="22"/>
        </w:rPr>
      </w:pPr>
      <w:r w:rsidRPr="009B4B5D">
        <w:rPr>
          <w:sz w:val="22"/>
          <w:szCs w:val="22"/>
        </w:rPr>
        <w:t>РОССИЙСКИЙ ГОСУДАРСТВЕННЫЙ ТОРГОВО-ЭКОНОМИЧЕСКИЙ УНИВЕРСИТЕТ</w:t>
      </w:r>
    </w:p>
    <w:p w:rsidR="009B4B5D" w:rsidRPr="009B4B5D" w:rsidRDefault="009B4B5D" w:rsidP="009B4B5D">
      <w:pPr>
        <w:jc w:val="center"/>
        <w:rPr>
          <w:sz w:val="22"/>
          <w:szCs w:val="22"/>
        </w:rPr>
      </w:pPr>
      <w:r w:rsidRPr="009B4B5D">
        <w:rPr>
          <w:sz w:val="22"/>
          <w:szCs w:val="22"/>
        </w:rPr>
        <w:t>(РГТЭУ)</w:t>
      </w:r>
    </w:p>
    <w:p w:rsidR="009B4B5D" w:rsidRPr="009B4B5D" w:rsidRDefault="009B4B5D" w:rsidP="009B4B5D">
      <w:pPr>
        <w:rPr>
          <w:sz w:val="22"/>
          <w:szCs w:val="22"/>
        </w:rPr>
      </w:pPr>
    </w:p>
    <w:p w:rsidR="009B4B5D" w:rsidRPr="009B4B5D" w:rsidRDefault="009B4B5D" w:rsidP="009B4B5D">
      <w:pPr>
        <w:jc w:val="center"/>
        <w:rPr>
          <w:b/>
          <w:sz w:val="22"/>
          <w:szCs w:val="22"/>
        </w:rPr>
      </w:pPr>
      <w:r w:rsidRPr="009B4B5D">
        <w:rPr>
          <w:b/>
          <w:sz w:val="22"/>
          <w:szCs w:val="22"/>
        </w:rPr>
        <w:t>ОМСКИЙ ИНСТИТУТ (ФИЛИАЛ)</w:t>
      </w:r>
    </w:p>
    <w:p w:rsidR="009B4B5D" w:rsidRPr="009B4B5D" w:rsidRDefault="009B4B5D" w:rsidP="009B4B5D">
      <w:pPr>
        <w:jc w:val="center"/>
        <w:rPr>
          <w:b/>
          <w:sz w:val="22"/>
          <w:szCs w:val="22"/>
        </w:rPr>
      </w:pPr>
    </w:p>
    <w:p w:rsidR="009B4B5D" w:rsidRPr="009B4B5D" w:rsidRDefault="009B4B5D" w:rsidP="009B4B5D">
      <w:pPr>
        <w:jc w:val="center"/>
        <w:rPr>
          <w:b/>
          <w:sz w:val="22"/>
          <w:szCs w:val="22"/>
        </w:rPr>
      </w:pPr>
      <w:r w:rsidRPr="009B4B5D">
        <w:rPr>
          <w:b/>
          <w:sz w:val="22"/>
          <w:szCs w:val="22"/>
        </w:rPr>
        <w:t>Кафедра «_______________________________________________»</w:t>
      </w:r>
    </w:p>
    <w:p w:rsidR="009B4B5D" w:rsidRPr="009B4B5D" w:rsidRDefault="009B4B5D" w:rsidP="009B4B5D">
      <w:pPr>
        <w:rPr>
          <w:sz w:val="22"/>
          <w:szCs w:val="22"/>
        </w:rPr>
      </w:pPr>
    </w:p>
    <w:p w:rsidR="009B4B5D" w:rsidRPr="009B4B5D" w:rsidRDefault="009B4B5D" w:rsidP="009B4B5D">
      <w:pPr>
        <w:rPr>
          <w:sz w:val="22"/>
          <w:szCs w:val="22"/>
        </w:rPr>
      </w:pPr>
    </w:p>
    <w:p w:rsidR="009B4B5D" w:rsidRPr="009B4B5D" w:rsidRDefault="009B4B5D" w:rsidP="009B4B5D">
      <w:pPr>
        <w:rPr>
          <w:sz w:val="22"/>
          <w:szCs w:val="22"/>
        </w:rPr>
      </w:pPr>
    </w:p>
    <w:p w:rsidR="009B4B5D" w:rsidRPr="009B4B5D" w:rsidRDefault="009B4B5D" w:rsidP="00DB5517">
      <w:pPr>
        <w:ind w:left="6804"/>
        <w:rPr>
          <w:sz w:val="22"/>
          <w:szCs w:val="22"/>
        </w:rPr>
      </w:pPr>
      <w:r w:rsidRPr="009B4B5D">
        <w:rPr>
          <w:sz w:val="22"/>
          <w:szCs w:val="22"/>
        </w:rPr>
        <w:t xml:space="preserve">Допущена к защите </w:t>
      </w:r>
    </w:p>
    <w:p w:rsidR="009B4B5D" w:rsidRPr="009B4B5D" w:rsidRDefault="009B4B5D" w:rsidP="00DB5517">
      <w:pPr>
        <w:ind w:left="6804"/>
        <w:rPr>
          <w:sz w:val="22"/>
          <w:szCs w:val="22"/>
        </w:rPr>
      </w:pPr>
      <w:r w:rsidRPr="009B4B5D">
        <w:rPr>
          <w:sz w:val="22"/>
          <w:szCs w:val="22"/>
        </w:rPr>
        <w:t>«____»_________________20___г.</w:t>
      </w:r>
    </w:p>
    <w:p w:rsidR="009B4B5D" w:rsidRPr="009B4B5D" w:rsidRDefault="009B4B5D" w:rsidP="00DB5517">
      <w:pPr>
        <w:ind w:left="6804"/>
        <w:rPr>
          <w:sz w:val="22"/>
          <w:szCs w:val="22"/>
        </w:rPr>
      </w:pPr>
      <w:r w:rsidRPr="009B4B5D">
        <w:rPr>
          <w:sz w:val="22"/>
          <w:szCs w:val="22"/>
        </w:rPr>
        <w:t>Зав. кафедрой _________________</w:t>
      </w:r>
    </w:p>
    <w:p w:rsidR="009B4B5D" w:rsidRPr="009B4B5D" w:rsidRDefault="009B4B5D" w:rsidP="009B4B5D">
      <w:pPr>
        <w:rPr>
          <w:sz w:val="22"/>
          <w:szCs w:val="22"/>
        </w:rPr>
      </w:pPr>
    </w:p>
    <w:p w:rsidR="009B4B5D" w:rsidRPr="009B4B5D" w:rsidRDefault="009B4B5D" w:rsidP="009B4B5D">
      <w:pPr>
        <w:rPr>
          <w:sz w:val="22"/>
          <w:szCs w:val="22"/>
        </w:rPr>
      </w:pPr>
    </w:p>
    <w:p w:rsidR="009B4B5D" w:rsidRPr="009B4B5D" w:rsidRDefault="009B4B5D" w:rsidP="009B4B5D">
      <w:pPr>
        <w:jc w:val="center"/>
        <w:rPr>
          <w:b/>
          <w:sz w:val="22"/>
          <w:szCs w:val="22"/>
        </w:rPr>
      </w:pPr>
      <w:r w:rsidRPr="009B4B5D">
        <w:rPr>
          <w:b/>
          <w:sz w:val="22"/>
          <w:szCs w:val="22"/>
        </w:rPr>
        <w:t>ВЫПУСКНАЯ КВАЛИФИКАЦИОННАЯ (ДИПЛОМНАЯ) РАБОТА</w:t>
      </w:r>
    </w:p>
    <w:p w:rsidR="009B4B5D" w:rsidRPr="009B4B5D" w:rsidRDefault="009B4B5D" w:rsidP="009B4B5D">
      <w:pPr>
        <w:rPr>
          <w:sz w:val="22"/>
          <w:szCs w:val="22"/>
        </w:rPr>
      </w:pPr>
    </w:p>
    <w:p w:rsidR="009B4B5D" w:rsidRPr="009B4B5D" w:rsidRDefault="009B4B5D" w:rsidP="009B4B5D">
      <w:pPr>
        <w:rPr>
          <w:sz w:val="22"/>
          <w:szCs w:val="22"/>
        </w:rPr>
      </w:pPr>
      <w:r w:rsidRPr="009B4B5D">
        <w:rPr>
          <w:sz w:val="22"/>
          <w:szCs w:val="22"/>
        </w:rPr>
        <w:t>на тему: _____________________</w:t>
      </w:r>
      <w:r w:rsidR="00DB5517">
        <w:rPr>
          <w:sz w:val="22"/>
          <w:szCs w:val="22"/>
        </w:rPr>
        <w:t>______________________</w:t>
      </w:r>
      <w:r w:rsidRPr="009B4B5D">
        <w:rPr>
          <w:sz w:val="22"/>
          <w:szCs w:val="22"/>
        </w:rPr>
        <w:t>___________________</w:t>
      </w:r>
      <w:r w:rsidR="00086B95">
        <w:rPr>
          <w:sz w:val="22"/>
          <w:szCs w:val="22"/>
        </w:rPr>
        <w:t>_</w:t>
      </w:r>
      <w:r w:rsidRPr="009B4B5D">
        <w:rPr>
          <w:sz w:val="22"/>
          <w:szCs w:val="22"/>
        </w:rPr>
        <w:t>______________________</w:t>
      </w:r>
    </w:p>
    <w:p w:rsidR="009B4B5D" w:rsidRPr="009B4B5D" w:rsidRDefault="009B4B5D" w:rsidP="009B4B5D">
      <w:pPr>
        <w:rPr>
          <w:sz w:val="22"/>
          <w:szCs w:val="22"/>
        </w:rPr>
      </w:pPr>
      <w:r w:rsidRPr="009B4B5D">
        <w:rPr>
          <w:sz w:val="22"/>
          <w:szCs w:val="22"/>
        </w:rPr>
        <w:t>__________________</w:t>
      </w:r>
      <w:r w:rsidR="00DB5517">
        <w:rPr>
          <w:sz w:val="22"/>
          <w:szCs w:val="22"/>
        </w:rPr>
        <w:t>_______________________</w:t>
      </w:r>
      <w:r w:rsidRPr="009B4B5D">
        <w:rPr>
          <w:sz w:val="22"/>
          <w:szCs w:val="22"/>
        </w:rPr>
        <w:t>___________________________________________________</w:t>
      </w:r>
    </w:p>
    <w:p w:rsidR="009B4B5D" w:rsidRPr="009B4B5D" w:rsidRDefault="009B4B5D" w:rsidP="009B4B5D">
      <w:pPr>
        <w:rPr>
          <w:sz w:val="22"/>
          <w:szCs w:val="22"/>
        </w:rPr>
      </w:pPr>
      <w:r w:rsidRPr="009B4B5D">
        <w:rPr>
          <w:sz w:val="22"/>
          <w:szCs w:val="22"/>
        </w:rPr>
        <w:t>студента (ки) ______</w:t>
      </w:r>
      <w:r w:rsidR="00DB5517">
        <w:rPr>
          <w:sz w:val="22"/>
          <w:szCs w:val="22"/>
        </w:rPr>
        <w:t>_______________________</w:t>
      </w:r>
      <w:r w:rsidRPr="009B4B5D">
        <w:rPr>
          <w:sz w:val="22"/>
          <w:szCs w:val="22"/>
        </w:rPr>
        <w:t>___________________________________________________</w:t>
      </w:r>
    </w:p>
    <w:p w:rsidR="009B4B5D" w:rsidRPr="009B4B5D" w:rsidRDefault="009B4B5D" w:rsidP="009B4B5D">
      <w:pPr>
        <w:jc w:val="center"/>
        <w:rPr>
          <w:sz w:val="22"/>
          <w:szCs w:val="22"/>
        </w:rPr>
      </w:pPr>
      <w:r w:rsidRPr="009B4B5D">
        <w:rPr>
          <w:sz w:val="22"/>
          <w:szCs w:val="22"/>
        </w:rPr>
        <w:t>(Ф.И.О.)</w:t>
      </w:r>
    </w:p>
    <w:p w:rsidR="009B4B5D" w:rsidRPr="009B4B5D" w:rsidRDefault="009B4B5D" w:rsidP="009B4B5D">
      <w:pPr>
        <w:rPr>
          <w:sz w:val="22"/>
          <w:szCs w:val="22"/>
        </w:rPr>
      </w:pPr>
      <w:r w:rsidRPr="009B4B5D">
        <w:rPr>
          <w:sz w:val="22"/>
          <w:szCs w:val="22"/>
        </w:rPr>
        <w:t>____________курса_____________________________________</w:t>
      </w:r>
      <w:r w:rsidR="00DB5517">
        <w:rPr>
          <w:sz w:val="22"/>
          <w:szCs w:val="22"/>
        </w:rPr>
        <w:t>_______________________</w:t>
      </w:r>
      <w:r w:rsidRPr="009B4B5D">
        <w:rPr>
          <w:sz w:val="22"/>
          <w:szCs w:val="22"/>
        </w:rPr>
        <w:t>_формы обучения</w:t>
      </w:r>
    </w:p>
    <w:p w:rsidR="009B4B5D" w:rsidRPr="009B4B5D" w:rsidRDefault="009B4B5D" w:rsidP="009B4B5D">
      <w:pPr>
        <w:jc w:val="center"/>
        <w:rPr>
          <w:sz w:val="22"/>
          <w:szCs w:val="22"/>
        </w:rPr>
      </w:pPr>
    </w:p>
    <w:p w:rsidR="009B4B5D" w:rsidRPr="009B4B5D" w:rsidRDefault="009B4B5D" w:rsidP="009B4B5D">
      <w:pPr>
        <w:jc w:val="center"/>
        <w:rPr>
          <w:b/>
          <w:sz w:val="22"/>
          <w:szCs w:val="22"/>
        </w:rPr>
      </w:pPr>
      <w:r w:rsidRPr="009B4B5D">
        <w:rPr>
          <w:b/>
          <w:sz w:val="22"/>
          <w:szCs w:val="22"/>
        </w:rPr>
        <w:t>по специальности (шифр, название)</w:t>
      </w:r>
    </w:p>
    <w:p w:rsidR="009B4B5D" w:rsidRPr="009B4B5D" w:rsidRDefault="009B4B5D" w:rsidP="009B4B5D">
      <w:pPr>
        <w:rPr>
          <w:sz w:val="22"/>
          <w:szCs w:val="22"/>
        </w:rPr>
      </w:pPr>
    </w:p>
    <w:p w:rsidR="009B4B5D" w:rsidRPr="009B4B5D" w:rsidRDefault="009B4B5D" w:rsidP="009B4B5D">
      <w:pPr>
        <w:rPr>
          <w:sz w:val="22"/>
          <w:szCs w:val="22"/>
        </w:rPr>
      </w:pPr>
      <w:r w:rsidRPr="009B4B5D">
        <w:rPr>
          <w:sz w:val="22"/>
          <w:szCs w:val="22"/>
        </w:rPr>
        <w:t>Руководитель выпускной квалификационной (дипломной) работы: ______</w:t>
      </w:r>
      <w:r w:rsidR="00DB5517">
        <w:rPr>
          <w:sz w:val="22"/>
          <w:szCs w:val="22"/>
        </w:rPr>
        <w:t>______________________</w:t>
      </w:r>
      <w:r w:rsidRPr="009B4B5D">
        <w:rPr>
          <w:sz w:val="22"/>
          <w:szCs w:val="22"/>
        </w:rPr>
        <w:t>______</w:t>
      </w:r>
    </w:p>
    <w:p w:rsidR="009B4B5D" w:rsidRPr="009B4B5D" w:rsidRDefault="009B4B5D" w:rsidP="009B4B5D">
      <w:pPr>
        <w:rPr>
          <w:sz w:val="22"/>
          <w:szCs w:val="22"/>
        </w:rPr>
      </w:pPr>
      <w:r w:rsidRPr="009B4B5D">
        <w:rPr>
          <w:sz w:val="22"/>
          <w:szCs w:val="22"/>
        </w:rPr>
        <w:t>_____________________________________________________________</w:t>
      </w:r>
      <w:r w:rsidR="00DB5517">
        <w:rPr>
          <w:sz w:val="22"/>
          <w:szCs w:val="22"/>
        </w:rPr>
        <w:t>_______________________</w:t>
      </w:r>
      <w:r w:rsidRPr="009B4B5D">
        <w:rPr>
          <w:sz w:val="22"/>
          <w:szCs w:val="22"/>
        </w:rPr>
        <w:t>________</w:t>
      </w:r>
    </w:p>
    <w:p w:rsidR="009B4B5D" w:rsidRPr="009B4B5D" w:rsidRDefault="009B4B5D" w:rsidP="009B4B5D">
      <w:pPr>
        <w:jc w:val="center"/>
        <w:rPr>
          <w:sz w:val="22"/>
          <w:szCs w:val="22"/>
        </w:rPr>
      </w:pPr>
      <w:r w:rsidRPr="009B4B5D">
        <w:rPr>
          <w:sz w:val="22"/>
          <w:szCs w:val="22"/>
        </w:rPr>
        <w:t>(Ф.И.О., ученая степень, ученое звание)</w:t>
      </w:r>
    </w:p>
    <w:p w:rsidR="009B4B5D" w:rsidRPr="009B4B5D" w:rsidRDefault="009B4B5D" w:rsidP="009B4B5D">
      <w:pPr>
        <w:jc w:val="right"/>
        <w:rPr>
          <w:sz w:val="22"/>
          <w:szCs w:val="22"/>
        </w:rPr>
      </w:pPr>
      <w:r w:rsidRPr="009B4B5D">
        <w:rPr>
          <w:sz w:val="22"/>
          <w:szCs w:val="22"/>
        </w:rPr>
        <w:t>«____»________________20___г.</w:t>
      </w:r>
    </w:p>
    <w:p w:rsidR="009B4B5D" w:rsidRPr="009B4B5D" w:rsidRDefault="009B4B5D" w:rsidP="009B4B5D">
      <w:pPr>
        <w:rPr>
          <w:sz w:val="22"/>
          <w:szCs w:val="22"/>
        </w:rPr>
      </w:pPr>
    </w:p>
    <w:p w:rsidR="009B4B5D" w:rsidRPr="009B4B5D" w:rsidRDefault="009B4B5D" w:rsidP="009B4B5D">
      <w:pPr>
        <w:rPr>
          <w:sz w:val="22"/>
          <w:szCs w:val="22"/>
        </w:rPr>
      </w:pPr>
      <w:r w:rsidRPr="009B4B5D">
        <w:rPr>
          <w:sz w:val="22"/>
          <w:szCs w:val="22"/>
        </w:rPr>
        <w:t>Рецензент выпускной квалификационной (дипломной) работы: __________</w:t>
      </w:r>
      <w:r w:rsidR="00DB5517">
        <w:rPr>
          <w:sz w:val="22"/>
          <w:szCs w:val="22"/>
        </w:rPr>
        <w:t>______________________</w:t>
      </w:r>
      <w:r w:rsidRPr="009B4B5D">
        <w:rPr>
          <w:sz w:val="22"/>
          <w:szCs w:val="22"/>
        </w:rPr>
        <w:t>_____</w:t>
      </w:r>
    </w:p>
    <w:p w:rsidR="009B4B5D" w:rsidRPr="009B4B5D" w:rsidRDefault="009B4B5D" w:rsidP="009B4B5D">
      <w:pPr>
        <w:rPr>
          <w:sz w:val="22"/>
          <w:szCs w:val="22"/>
        </w:rPr>
      </w:pPr>
      <w:r w:rsidRPr="009B4B5D">
        <w:rPr>
          <w:sz w:val="22"/>
          <w:szCs w:val="22"/>
        </w:rPr>
        <w:t>__________________________________________________________________________________________________________________________________</w:t>
      </w:r>
      <w:r w:rsidR="00DB5517">
        <w:rPr>
          <w:sz w:val="22"/>
          <w:szCs w:val="22"/>
        </w:rPr>
        <w:t>______________________________________________</w:t>
      </w:r>
      <w:r w:rsidRPr="009B4B5D">
        <w:rPr>
          <w:sz w:val="22"/>
          <w:szCs w:val="22"/>
        </w:rPr>
        <w:t>________</w:t>
      </w:r>
    </w:p>
    <w:p w:rsidR="009B4B5D" w:rsidRPr="009B4B5D" w:rsidRDefault="009B4B5D" w:rsidP="009B4B5D">
      <w:pPr>
        <w:jc w:val="center"/>
        <w:rPr>
          <w:sz w:val="22"/>
          <w:szCs w:val="22"/>
        </w:rPr>
      </w:pPr>
      <w:r w:rsidRPr="009B4B5D">
        <w:rPr>
          <w:sz w:val="22"/>
          <w:szCs w:val="22"/>
        </w:rPr>
        <w:t>(Ф.И.О., ученая степень, ученое звание, место работы, должность)</w:t>
      </w:r>
    </w:p>
    <w:p w:rsidR="009B4B5D" w:rsidRPr="009B4B5D" w:rsidRDefault="009B4B5D" w:rsidP="009B4B5D">
      <w:pPr>
        <w:jc w:val="right"/>
        <w:rPr>
          <w:sz w:val="22"/>
          <w:szCs w:val="22"/>
        </w:rPr>
      </w:pPr>
      <w:r w:rsidRPr="009B4B5D">
        <w:rPr>
          <w:sz w:val="22"/>
          <w:szCs w:val="22"/>
        </w:rPr>
        <w:t>«____»________________20___г.</w:t>
      </w:r>
    </w:p>
    <w:p w:rsidR="009B4B5D" w:rsidRPr="009B4B5D" w:rsidRDefault="009B4B5D" w:rsidP="009B4B5D">
      <w:pPr>
        <w:rPr>
          <w:sz w:val="22"/>
          <w:szCs w:val="22"/>
        </w:rPr>
      </w:pPr>
    </w:p>
    <w:p w:rsidR="009B4B5D" w:rsidRPr="009B4B5D" w:rsidRDefault="009B4B5D" w:rsidP="009B4B5D">
      <w:pPr>
        <w:rPr>
          <w:sz w:val="22"/>
          <w:szCs w:val="22"/>
        </w:rPr>
      </w:pPr>
      <w:r w:rsidRPr="009B4B5D">
        <w:rPr>
          <w:sz w:val="22"/>
          <w:szCs w:val="22"/>
        </w:rPr>
        <w:t>Консультант выпускной квалификационной (дипломной) работы: _________</w:t>
      </w:r>
      <w:r w:rsidR="00DB5517">
        <w:rPr>
          <w:sz w:val="22"/>
          <w:szCs w:val="22"/>
        </w:rPr>
        <w:t>_______________________</w:t>
      </w:r>
      <w:r w:rsidRPr="009B4B5D">
        <w:rPr>
          <w:sz w:val="22"/>
          <w:szCs w:val="22"/>
        </w:rPr>
        <w:t>___</w:t>
      </w:r>
    </w:p>
    <w:p w:rsidR="009B4B5D" w:rsidRPr="009B4B5D" w:rsidRDefault="009B4B5D" w:rsidP="009B4B5D">
      <w:pPr>
        <w:rPr>
          <w:sz w:val="22"/>
          <w:szCs w:val="22"/>
        </w:rPr>
      </w:pPr>
      <w:r w:rsidRPr="009B4B5D">
        <w:rPr>
          <w:sz w:val="22"/>
          <w:szCs w:val="22"/>
        </w:rPr>
        <w:t>___________________________________________________________________</w:t>
      </w:r>
      <w:r w:rsidR="00DB5517">
        <w:rPr>
          <w:sz w:val="22"/>
          <w:szCs w:val="22"/>
        </w:rPr>
        <w:t>_______________________</w:t>
      </w:r>
      <w:r w:rsidRPr="009B4B5D">
        <w:rPr>
          <w:sz w:val="22"/>
          <w:szCs w:val="22"/>
        </w:rPr>
        <w:t>__</w:t>
      </w:r>
    </w:p>
    <w:p w:rsidR="009B4B5D" w:rsidRPr="009B4B5D" w:rsidRDefault="009B4B5D" w:rsidP="009B4B5D">
      <w:pPr>
        <w:jc w:val="center"/>
        <w:rPr>
          <w:sz w:val="22"/>
          <w:szCs w:val="22"/>
        </w:rPr>
      </w:pPr>
      <w:r w:rsidRPr="009B4B5D">
        <w:rPr>
          <w:sz w:val="22"/>
          <w:szCs w:val="22"/>
        </w:rPr>
        <w:t>(Ф.И.О., ученая степень, ученое звание)</w:t>
      </w:r>
    </w:p>
    <w:p w:rsidR="009B4B5D" w:rsidRPr="009B4B5D" w:rsidRDefault="009B4B5D" w:rsidP="009B4B5D">
      <w:pPr>
        <w:jc w:val="right"/>
        <w:rPr>
          <w:sz w:val="22"/>
          <w:szCs w:val="22"/>
        </w:rPr>
      </w:pPr>
      <w:r w:rsidRPr="009B4B5D">
        <w:rPr>
          <w:sz w:val="22"/>
          <w:szCs w:val="22"/>
        </w:rPr>
        <w:t>«____»________________20___г.</w:t>
      </w:r>
    </w:p>
    <w:p w:rsidR="009B4B5D" w:rsidRPr="009B4B5D" w:rsidRDefault="009B4B5D" w:rsidP="009B4B5D">
      <w:pPr>
        <w:rPr>
          <w:sz w:val="22"/>
          <w:szCs w:val="22"/>
        </w:rPr>
      </w:pPr>
    </w:p>
    <w:p w:rsidR="009B4B5D" w:rsidRPr="009B4B5D" w:rsidRDefault="009B4B5D" w:rsidP="009B4B5D">
      <w:pPr>
        <w:rPr>
          <w:sz w:val="22"/>
          <w:szCs w:val="22"/>
        </w:rPr>
      </w:pPr>
    </w:p>
    <w:p w:rsidR="009B4B5D" w:rsidRPr="009B4B5D" w:rsidRDefault="009B4B5D" w:rsidP="009B4B5D">
      <w:pPr>
        <w:jc w:val="right"/>
        <w:rPr>
          <w:sz w:val="22"/>
          <w:szCs w:val="22"/>
        </w:rPr>
      </w:pPr>
      <w:r w:rsidRPr="009B4B5D">
        <w:rPr>
          <w:sz w:val="22"/>
          <w:szCs w:val="22"/>
        </w:rPr>
        <w:t>Количество страниц ВКР____, количество листов приложений_____</w:t>
      </w:r>
    </w:p>
    <w:p w:rsidR="009B4B5D" w:rsidRDefault="009B4B5D" w:rsidP="009B4B5D">
      <w:pPr>
        <w:rPr>
          <w:sz w:val="22"/>
          <w:szCs w:val="22"/>
        </w:rPr>
      </w:pPr>
    </w:p>
    <w:p w:rsidR="00DB5517" w:rsidRPr="009B4B5D" w:rsidRDefault="00DB5517" w:rsidP="009B4B5D">
      <w:pPr>
        <w:rPr>
          <w:sz w:val="22"/>
          <w:szCs w:val="22"/>
        </w:rPr>
      </w:pPr>
    </w:p>
    <w:p w:rsidR="009B4B5D" w:rsidRPr="009B4B5D" w:rsidRDefault="009B4B5D" w:rsidP="009B4B5D">
      <w:pPr>
        <w:rPr>
          <w:sz w:val="22"/>
          <w:szCs w:val="22"/>
        </w:rPr>
      </w:pPr>
    </w:p>
    <w:p w:rsidR="009B4B5D" w:rsidRDefault="009B4B5D" w:rsidP="009B4B5D">
      <w:pPr>
        <w:jc w:val="center"/>
        <w:rPr>
          <w:sz w:val="22"/>
          <w:szCs w:val="22"/>
        </w:rPr>
      </w:pPr>
      <w:r w:rsidRPr="009B4B5D">
        <w:rPr>
          <w:sz w:val="22"/>
          <w:szCs w:val="22"/>
        </w:rPr>
        <w:t>Омск – 20____</w:t>
      </w:r>
    </w:p>
    <w:p w:rsidR="009B4B5D" w:rsidRDefault="009B4B5D" w:rsidP="009B4B5D">
      <w:pPr>
        <w:jc w:val="right"/>
      </w:pPr>
      <w:r>
        <w:rPr>
          <w:sz w:val="22"/>
          <w:szCs w:val="22"/>
        </w:rPr>
        <w:br w:type="page"/>
      </w:r>
      <w:r w:rsidRPr="001D4F4E">
        <w:lastRenderedPageBreak/>
        <w:t xml:space="preserve">ПРИЛОЖЕНИЕ </w:t>
      </w:r>
      <w:r w:rsidR="00D03C58">
        <w:t>В</w:t>
      </w:r>
    </w:p>
    <w:p w:rsidR="009B4B5D" w:rsidRPr="001D4F4E" w:rsidRDefault="009B4B5D" w:rsidP="009B4B5D">
      <w:pPr>
        <w:jc w:val="right"/>
      </w:pPr>
    </w:p>
    <w:p w:rsidR="009B4B5D" w:rsidRPr="009B4B5D" w:rsidRDefault="009B4B5D" w:rsidP="009B4B5D">
      <w:pPr>
        <w:jc w:val="center"/>
        <w:rPr>
          <w:sz w:val="22"/>
          <w:szCs w:val="22"/>
        </w:rPr>
      </w:pPr>
      <w:r w:rsidRPr="009B4B5D">
        <w:rPr>
          <w:sz w:val="22"/>
          <w:szCs w:val="22"/>
        </w:rPr>
        <w:t>МИНИСТЕРСТВО ОБРАЗОВАНИЯ И НАУКИ РОССИЙСКОЙ ФЕДЕРАЦИИ</w:t>
      </w:r>
    </w:p>
    <w:p w:rsidR="009B4B5D" w:rsidRPr="009B4B5D" w:rsidRDefault="009B4B5D" w:rsidP="009B4B5D">
      <w:pPr>
        <w:jc w:val="center"/>
        <w:rPr>
          <w:sz w:val="22"/>
          <w:szCs w:val="22"/>
        </w:rPr>
      </w:pPr>
      <w:r w:rsidRPr="009B4B5D">
        <w:rPr>
          <w:sz w:val="22"/>
          <w:szCs w:val="22"/>
        </w:rPr>
        <w:t>Государственное образовательное учреждение высшего профессионального образования</w:t>
      </w:r>
    </w:p>
    <w:p w:rsidR="009B4B5D" w:rsidRPr="009B4B5D" w:rsidRDefault="009B4B5D" w:rsidP="009B4B5D">
      <w:pPr>
        <w:jc w:val="center"/>
        <w:rPr>
          <w:sz w:val="22"/>
          <w:szCs w:val="22"/>
        </w:rPr>
      </w:pPr>
      <w:r w:rsidRPr="009B4B5D">
        <w:rPr>
          <w:sz w:val="22"/>
          <w:szCs w:val="22"/>
        </w:rPr>
        <w:t>РОССИЙСКИЙ ГОСУДАРСТВЕННЫЙ ТОРГОВО-ЭКОНОМИЧЕСКИЙ УНИВЕРСИТЕТ</w:t>
      </w:r>
    </w:p>
    <w:p w:rsidR="009B4B5D" w:rsidRPr="009B4B5D" w:rsidRDefault="009B4B5D" w:rsidP="009B4B5D">
      <w:pPr>
        <w:jc w:val="center"/>
        <w:rPr>
          <w:sz w:val="22"/>
          <w:szCs w:val="22"/>
        </w:rPr>
      </w:pPr>
      <w:r w:rsidRPr="009B4B5D">
        <w:rPr>
          <w:sz w:val="22"/>
          <w:szCs w:val="22"/>
        </w:rPr>
        <w:t>(РГТЭУ)</w:t>
      </w:r>
    </w:p>
    <w:p w:rsidR="009B4B5D" w:rsidRPr="009B4B5D" w:rsidRDefault="009B4B5D" w:rsidP="009B4B5D">
      <w:pPr>
        <w:rPr>
          <w:sz w:val="22"/>
          <w:szCs w:val="22"/>
        </w:rPr>
      </w:pPr>
    </w:p>
    <w:p w:rsidR="009B4B5D" w:rsidRPr="009B4B5D" w:rsidRDefault="009B4B5D" w:rsidP="009B4B5D">
      <w:pPr>
        <w:jc w:val="center"/>
        <w:rPr>
          <w:b/>
          <w:sz w:val="22"/>
          <w:szCs w:val="22"/>
        </w:rPr>
      </w:pPr>
      <w:r w:rsidRPr="009B4B5D">
        <w:rPr>
          <w:b/>
          <w:sz w:val="22"/>
          <w:szCs w:val="22"/>
        </w:rPr>
        <w:t>ОМСКИЙ ИНСТИТУТ (ФИЛИАЛ)</w:t>
      </w:r>
    </w:p>
    <w:p w:rsidR="009B4B5D" w:rsidRPr="009B4B5D" w:rsidRDefault="009B4B5D" w:rsidP="009B4B5D">
      <w:pPr>
        <w:jc w:val="center"/>
        <w:rPr>
          <w:b/>
          <w:sz w:val="22"/>
          <w:szCs w:val="22"/>
        </w:rPr>
      </w:pPr>
    </w:p>
    <w:p w:rsidR="009B4B5D" w:rsidRPr="009B4B5D" w:rsidRDefault="009B4B5D" w:rsidP="009B4B5D">
      <w:pPr>
        <w:jc w:val="center"/>
        <w:rPr>
          <w:b/>
          <w:sz w:val="22"/>
          <w:szCs w:val="22"/>
        </w:rPr>
      </w:pPr>
      <w:r w:rsidRPr="009B4B5D">
        <w:rPr>
          <w:b/>
          <w:sz w:val="22"/>
          <w:szCs w:val="22"/>
        </w:rPr>
        <w:t>Кафедра «____________________</w:t>
      </w:r>
      <w:r w:rsidR="00086B95">
        <w:rPr>
          <w:b/>
          <w:sz w:val="22"/>
          <w:szCs w:val="22"/>
        </w:rPr>
        <w:t>__</w:t>
      </w:r>
      <w:r w:rsidRPr="009B4B5D">
        <w:rPr>
          <w:b/>
          <w:sz w:val="22"/>
          <w:szCs w:val="22"/>
        </w:rPr>
        <w:t>___________________________»</w:t>
      </w:r>
    </w:p>
    <w:p w:rsidR="009B4B5D" w:rsidRPr="009B4B5D" w:rsidRDefault="009B4B5D" w:rsidP="009B4B5D">
      <w:pPr>
        <w:rPr>
          <w:sz w:val="22"/>
          <w:szCs w:val="22"/>
        </w:rPr>
      </w:pPr>
    </w:p>
    <w:p w:rsidR="009B4B5D" w:rsidRPr="009B4B5D" w:rsidRDefault="009B4B5D" w:rsidP="009B4B5D">
      <w:pPr>
        <w:rPr>
          <w:sz w:val="22"/>
          <w:szCs w:val="22"/>
        </w:rPr>
      </w:pPr>
    </w:p>
    <w:p w:rsidR="009B4B5D" w:rsidRPr="009B4B5D" w:rsidRDefault="009B4B5D" w:rsidP="009B4B5D">
      <w:pPr>
        <w:rPr>
          <w:sz w:val="22"/>
          <w:szCs w:val="22"/>
        </w:rPr>
      </w:pPr>
    </w:p>
    <w:p w:rsidR="009B4B5D" w:rsidRPr="009B4B5D" w:rsidRDefault="009B4B5D" w:rsidP="009B4B5D">
      <w:pPr>
        <w:rPr>
          <w:sz w:val="22"/>
          <w:szCs w:val="22"/>
        </w:rPr>
      </w:pPr>
    </w:p>
    <w:p w:rsidR="009B4B5D" w:rsidRPr="009B4B5D" w:rsidRDefault="009B4B5D" w:rsidP="009B4B5D">
      <w:pPr>
        <w:rPr>
          <w:sz w:val="22"/>
          <w:szCs w:val="22"/>
        </w:rPr>
      </w:pPr>
    </w:p>
    <w:p w:rsidR="009B4B5D" w:rsidRPr="009B4B5D" w:rsidRDefault="009B4B5D" w:rsidP="009B4B5D">
      <w:pPr>
        <w:jc w:val="center"/>
        <w:rPr>
          <w:b/>
          <w:sz w:val="22"/>
          <w:szCs w:val="22"/>
        </w:rPr>
      </w:pPr>
      <w:r w:rsidRPr="009B4B5D">
        <w:rPr>
          <w:b/>
          <w:sz w:val="22"/>
          <w:szCs w:val="22"/>
        </w:rPr>
        <w:t>КОНТРОЛЬНАЯ РАБОТА</w:t>
      </w:r>
    </w:p>
    <w:p w:rsidR="009B4B5D" w:rsidRPr="009B4B5D" w:rsidRDefault="009B4B5D" w:rsidP="009B4B5D">
      <w:pPr>
        <w:jc w:val="center"/>
        <w:rPr>
          <w:b/>
          <w:sz w:val="22"/>
          <w:szCs w:val="22"/>
        </w:rPr>
      </w:pPr>
      <w:r w:rsidRPr="009B4B5D">
        <w:rPr>
          <w:b/>
          <w:sz w:val="22"/>
          <w:szCs w:val="22"/>
        </w:rPr>
        <w:t>регистрационный номер_________________</w:t>
      </w:r>
    </w:p>
    <w:p w:rsidR="009B4B5D" w:rsidRPr="009B4B5D" w:rsidRDefault="009B4B5D" w:rsidP="009B4B5D">
      <w:pPr>
        <w:jc w:val="center"/>
        <w:rPr>
          <w:sz w:val="22"/>
          <w:szCs w:val="22"/>
        </w:rPr>
      </w:pPr>
      <w:r w:rsidRPr="009B4B5D">
        <w:rPr>
          <w:sz w:val="22"/>
          <w:szCs w:val="22"/>
        </w:rPr>
        <w:t>(заполняет специалист по учебно-методической работе учебного отдела)</w:t>
      </w:r>
    </w:p>
    <w:p w:rsidR="009B4B5D" w:rsidRPr="009B4B5D" w:rsidRDefault="009B4B5D" w:rsidP="009B4B5D">
      <w:pPr>
        <w:rPr>
          <w:sz w:val="22"/>
          <w:szCs w:val="22"/>
        </w:rPr>
      </w:pPr>
    </w:p>
    <w:p w:rsidR="009B4B5D" w:rsidRPr="009B4B5D" w:rsidRDefault="009B4B5D" w:rsidP="009B4B5D">
      <w:pPr>
        <w:rPr>
          <w:sz w:val="22"/>
          <w:szCs w:val="22"/>
        </w:rPr>
      </w:pPr>
      <w:r w:rsidRPr="009B4B5D">
        <w:rPr>
          <w:sz w:val="22"/>
          <w:szCs w:val="22"/>
        </w:rPr>
        <w:t>на тему: ______________________________________________________</w:t>
      </w:r>
      <w:r w:rsidR="00DB5517">
        <w:rPr>
          <w:sz w:val="22"/>
          <w:szCs w:val="22"/>
        </w:rPr>
        <w:t>_</w:t>
      </w:r>
      <w:r w:rsidRPr="009B4B5D">
        <w:rPr>
          <w:sz w:val="22"/>
          <w:szCs w:val="22"/>
        </w:rPr>
        <w:t>_____</w:t>
      </w:r>
      <w:r w:rsidR="00DB5517">
        <w:rPr>
          <w:sz w:val="22"/>
          <w:szCs w:val="22"/>
        </w:rPr>
        <w:t>_________</w:t>
      </w:r>
      <w:r w:rsidR="00086B95">
        <w:rPr>
          <w:sz w:val="22"/>
          <w:szCs w:val="22"/>
        </w:rPr>
        <w:t>_</w:t>
      </w:r>
      <w:r w:rsidR="00DB5517">
        <w:rPr>
          <w:sz w:val="22"/>
          <w:szCs w:val="22"/>
        </w:rPr>
        <w:t>____________</w:t>
      </w:r>
      <w:r w:rsidRPr="009B4B5D">
        <w:rPr>
          <w:sz w:val="22"/>
          <w:szCs w:val="22"/>
        </w:rPr>
        <w:t>___</w:t>
      </w:r>
    </w:p>
    <w:p w:rsidR="009B4B5D" w:rsidRPr="009B4B5D" w:rsidRDefault="009B4B5D" w:rsidP="009B4B5D">
      <w:pPr>
        <w:rPr>
          <w:sz w:val="22"/>
          <w:szCs w:val="22"/>
        </w:rPr>
      </w:pPr>
      <w:r w:rsidRPr="009B4B5D">
        <w:rPr>
          <w:sz w:val="22"/>
          <w:szCs w:val="22"/>
        </w:rPr>
        <w:t>___________________________________________________________</w:t>
      </w:r>
      <w:r w:rsidR="00DB5517">
        <w:rPr>
          <w:sz w:val="22"/>
          <w:szCs w:val="22"/>
        </w:rPr>
        <w:t>_</w:t>
      </w:r>
      <w:r w:rsidRPr="009B4B5D">
        <w:rPr>
          <w:sz w:val="22"/>
          <w:szCs w:val="22"/>
        </w:rPr>
        <w:t>__</w:t>
      </w:r>
      <w:r w:rsidR="00DB5517">
        <w:rPr>
          <w:sz w:val="22"/>
          <w:szCs w:val="22"/>
        </w:rPr>
        <w:t>______________________</w:t>
      </w:r>
      <w:r w:rsidRPr="009B4B5D">
        <w:rPr>
          <w:sz w:val="22"/>
          <w:szCs w:val="22"/>
        </w:rPr>
        <w:t>________</w:t>
      </w:r>
    </w:p>
    <w:p w:rsidR="009B4B5D" w:rsidRPr="009B4B5D" w:rsidRDefault="009B4B5D" w:rsidP="009B4B5D">
      <w:pPr>
        <w:rPr>
          <w:sz w:val="22"/>
          <w:szCs w:val="22"/>
        </w:rPr>
      </w:pPr>
    </w:p>
    <w:p w:rsidR="009B4B5D" w:rsidRPr="009B4B5D" w:rsidRDefault="009B4B5D" w:rsidP="009B4B5D">
      <w:pPr>
        <w:rPr>
          <w:sz w:val="22"/>
          <w:szCs w:val="22"/>
        </w:rPr>
      </w:pPr>
      <w:r w:rsidRPr="009B4B5D">
        <w:rPr>
          <w:sz w:val="22"/>
          <w:szCs w:val="22"/>
        </w:rPr>
        <w:t>вариант №___________</w:t>
      </w:r>
    </w:p>
    <w:p w:rsidR="009B4B5D" w:rsidRPr="009B4B5D" w:rsidRDefault="009B4B5D" w:rsidP="009B4B5D">
      <w:pPr>
        <w:rPr>
          <w:sz w:val="22"/>
          <w:szCs w:val="22"/>
        </w:rPr>
      </w:pPr>
    </w:p>
    <w:p w:rsidR="009B4B5D" w:rsidRPr="009B4B5D" w:rsidRDefault="009B4B5D" w:rsidP="009B4B5D">
      <w:pPr>
        <w:rPr>
          <w:sz w:val="22"/>
          <w:szCs w:val="22"/>
        </w:rPr>
      </w:pPr>
      <w:r w:rsidRPr="009B4B5D">
        <w:rPr>
          <w:sz w:val="22"/>
          <w:szCs w:val="22"/>
        </w:rPr>
        <w:t>по дисциплине__________________________</w:t>
      </w:r>
      <w:r w:rsidR="00DB5517">
        <w:rPr>
          <w:sz w:val="22"/>
          <w:szCs w:val="22"/>
        </w:rPr>
        <w:t>______________________</w:t>
      </w:r>
      <w:r w:rsidRPr="009B4B5D">
        <w:rPr>
          <w:sz w:val="22"/>
          <w:szCs w:val="22"/>
        </w:rPr>
        <w:t>_______________________________</w:t>
      </w:r>
    </w:p>
    <w:p w:rsidR="009B4B5D" w:rsidRPr="009B4B5D" w:rsidRDefault="009B4B5D" w:rsidP="009B4B5D">
      <w:pPr>
        <w:rPr>
          <w:sz w:val="22"/>
          <w:szCs w:val="22"/>
        </w:rPr>
      </w:pPr>
    </w:p>
    <w:p w:rsidR="009B4B5D" w:rsidRPr="009B4B5D" w:rsidRDefault="009B4B5D" w:rsidP="009B4B5D">
      <w:pPr>
        <w:rPr>
          <w:sz w:val="22"/>
          <w:szCs w:val="22"/>
        </w:rPr>
      </w:pPr>
      <w:r w:rsidRPr="009B4B5D">
        <w:rPr>
          <w:sz w:val="22"/>
          <w:szCs w:val="22"/>
        </w:rPr>
        <w:t>студента (ки) ________________________</w:t>
      </w:r>
      <w:r w:rsidR="00DB5517">
        <w:rPr>
          <w:sz w:val="22"/>
          <w:szCs w:val="22"/>
        </w:rPr>
        <w:t>______________________</w:t>
      </w:r>
      <w:r w:rsidRPr="009B4B5D">
        <w:rPr>
          <w:sz w:val="22"/>
          <w:szCs w:val="22"/>
        </w:rPr>
        <w:t>__________________________________</w:t>
      </w:r>
    </w:p>
    <w:p w:rsidR="009B4B5D" w:rsidRPr="009B4B5D" w:rsidRDefault="009B4B5D" w:rsidP="009B4B5D">
      <w:pPr>
        <w:jc w:val="center"/>
        <w:rPr>
          <w:sz w:val="22"/>
          <w:szCs w:val="22"/>
        </w:rPr>
      </w:pPr>
      <w:r w:rsidRPr="009B4B5D">
        <w:rPr>
          <w:sz w:val="22"/>
          <w:szCs w:val="22"/>
        </w:rPr>
        <w:t>(Ф.И.О.)</w:t>
      </w:r>
    </w:p>
    <w:p w:rsidR="009B4B5D" w:rsidRPr="009B4B5D" w:rsidRDefault="009B4B5D" w:rsidP="009B4B5D">
      <w:pPr>
        <w:rPr>
          <w:sz w:val="22"/>
          <w:szCs w:val="22"/>
        </w:rPr>
      </w:pPr>
      <w:r w:rsidRPr="009B4B5D">
        <w:rPr>
          <w:sz w:val="22"/>
          <w:szCs w:val="22"/>
        </w:rPr>
        <w:t>____________курса______________________________________формы обучения</w:t>
      </w:r>
    </w:p>
    <w:p w:rsidR="009B4B5D" w:rsidRPr="009B4B5D" w:rsidRDefault="009B4B5D" w:rsidP="009B4B5D">
      <w:pPr>
        <w:jc w:val="center"/>
        <w:rPr>
          <w:sz w:val="22"/>
          <w:szCs w:val="22"/>
        </w:rPr>
      </w:pPr>
    </w:p>
    <w:p w:rsidR="009B4B5D" w:rsidRPr="009B4B5D" w:rsidRDefault="009B4B5D" w:rsidP="009B4B5D">
      <w:pPr>
        <w:jc w:val="center"/>
        <w:rPr>
          <w:b/>
          <w:sz w:val="22"/>
          <w:szCs w:val="22"/>
        </w:rPr>
      </w:pPr>
      <w:r w:rsidRPr="009B4B5D">
        <w:rPr>
          <w:b/>
          <w:sz w:val="22"/>
          <w:szCs w:val="22"/>
        </w:rPr>
        <w:t>по специальности (шифр, название)</w:t>
      </w:r>
    </w:p>
    <w:p w:rsidR="009B4B5D" w:rsidRPr="009B4B5D" w:rsidRDefault="009B4B5D" w:rsidP="009B4B5D">
      <w:pPr>
        <w:jc w:val="center"/>
        <w:rPr>
          <w:b/>
          <w:sz w:val="22"/>
          <w:szCs w:val="22"/>
        </w:rPr>
      </w:pPr>
      <w:r w:rsidRPr="009B4B5D">
        <w:rPr>
          <w:b/>
          <w:sz w:val="22"/>
          <w:szCs w:val="22"/>
        </w:rPr>
        <w:t>номер зачетной книжки___________</w:t>
      </w:r>
    </w:p>
    <w:p w:rsidR="009B4B5D" w:rsidRPr="009B4B5D" w:rsidRDefault="009B4B5D" w:rsidP="009B4B5D">
      <w:pPr>
        <w:jc w:val="center"/>
        <w:rPr>
          <w:sz w:val="22"/>
          <w:szCs w:val="22"/>
        </w:rPr>
      </w:pPr>
    </w:p>
    <w:p w:rsidR="009B4B5D" w:rsidRPr="009B4B5D" w:rsidRDefault="009B4B5D" w:rsidP="009B4B5D">
      <w:pPr>
        <w:jc w:val="center"/>
        <w:rPr>
          <w:sz w:val="22"/>
          <w:szCs w:val="22"/>
        </w:rPr>
      </w:pPr>
    </w:p>
    <w:p w:rsidR="009B4B5D" w:rsidRPr="009B4B5D" w:rsidRDefault="009B4B5D" w:rsidP="009B4B5D">
      <w:pPr>
        <w:jc w:val="center"/>
        <w:rPr>
          <w:sz w:val="22"/>
          <w:szCs w:val="22"/>
        </w:rPr>
      </w:pPr>
    </w:p>
    <w:p w:rsidR="009B4B5D" w:rsidRPr="009B4B5D" w:rsidRDefault="009B4B5D" w:rsidP="009B4B5D">
      <w:pPr>
        <w:jc w:val="center"/>
        <w:rPr>
          <w:sz w:val="22"/>
          <w:szCs w:val="22"/>
        </w:rPr>
      </w:pPr>
    </w:p>
    <w:p w:rsidR="009B4B5D" w:rsidRPr="009B4B5D" w:rsidRDefault="009B4B5D" w:rsidP="009B4B5D">
      <w:pPr>
        <w:jc w:val="center"/>
        <w:rPr>
          <w:sz w:val="22"/>
          <w:szCs w:val="22"/>
        </w:rPr>
      </w:pPr>
    </w:p>
    <w:p w:rsidR="009B4B5D" w:rsidRPr="009B4B5D" w:rsidRDefault="009B4B5D" w:rsidP="009B4B5D">
      <w:pPr>
        <w:rPr>
          <w:sz w:val="22"/>
          <w:szCs w:val="22"/>
        </w:rPr>
      </w:pPr>
      <w:r w:rsidRPr="009B4B5D">
        <w:rPr>
          <w:sz w:val="22"/>
          <w:szCs w:val="22"/>
        </w:rPr>
        <w:t>Рецензент: _________________________________________________</w:t>
      </w:r>
      <w:r w:rsidR="00DB5517">
        <w:rPr>
          <w:sz w:val="22"/>
          <w:szCs w:val="22"/>
        </w:rPr>
        <w:t>_______________________</w:t>
      </w:r>
      <w:r w:rsidRPr="009B4B5D">
        <w:rPr>
          <w:sz w:val="22"/>
          <w:szCs w:val="22"/>
        </w:rPr>
        <w:t>_________</w:t>
      </w:r>
      <w:r w:rsidR="00086B95">
        <w:rPr>
          <w:sz w:val="22"/>
          <w:szCs w:val="22"/>
        </w:rPr>
        <w:t>_</w:t>
      </w:r>
      <w:r w:rsidRPr="009B4B5D">
        <w:rPr>
          <w:sz w:val="22"/>
          <w:szCs w:val="22"/>
        </w:rPr>
        <w:t>_</w:t>
      </w:r>
    </w:p>
    <w:p w:rsidR="009B4B5D" w:rsidRPr="009B4B5D" w:rsidRDefault="009B4B5D" w:rsidP="009B4B5D">
      <w:pPr>
        <w:rPr>
          <w:sz w:val="22"/>
          <w:szCs w:val="22"/>
        </w:rPr>
      </w:pPr>
      <w:r w:rsidRPr="009B4B5D">
        <w:rPr>
          <w:sz w:val="22"/>
          <w:szCs w:val="22"/>
        </w:rPr>
        <w:t>_____________________________________________</w:t>
      </w:r>
      <w:r w:rsidR="00DB5517">
        <w:rPr>
          <w:sz w:val="22"/>
          <w:szCs w:val="22"/>
        </w:rPr>
        <w:t>_______________________</w:t>
      </w:r>
      <w:r w:rsidRPr="009B4B5D">
        <w:rPr>
          <w:sz w:val="22"/>
          <w:szCs w:val="22"/>
        </w:rPr>
        <w:t>________________________</w:t>
      </w:r>
    </w:p>
    <w:p w:rsidR="009B4B5D" w:rsidRPr="009B4B5D" w:rsidRDefault="009B4B5D" w:rsidP="009B4B5D">
      <w:pPr>
        <w:jc w:val="center"/>
        <w:rPr>
          <w:sz w:val="22"/>
          <w:szCs w:val="22"/>
        </w:rPr>
      </w:pPr>
      <w:r w:rsidRPr="009B4B5D">
        <w:rPr>
          <w:sz w:val="22"/>
          <w:szCs w:val="22"/>
        </w:rPr>
        <w:t>(Ф.И.О., ученая степень, ученое звание, место работы, должность)</w:t>
      </w:r>
    </w:p>
    <w:p w:rsidR="00DB5517" w:rsidRDefault="00DB5517" w:rsidP="009B4B5D">
      <w:pPr>
        <w:jc w:val="right"/>
        <w:rPr>
          <w:sz w:val="22"/>
          <w:szCs w:val="22"/>
        </w:rPr>
      </w:pPr>
    </w:p>
    <w:p w:rsidR="009B4B5D" w:rsidRPr="009B4B5D" w:rsidRDefault="009B4B5D" w:rsidP="009B4B5D">
      <w:pPr>
        <w:jc w:val="right"/>
        <w:rPr>
          <w:sz w:val="22"/>
          <w:szCs w:val="22"/>
        </w:rPr>
      </w:pPr>
      <w:r w:rsidRPr="009B4B5D">
        <w:rPr>
          <w:sz w:val="22"/>
          <w:szCs w:val="22"/>
        </w:rPr>
        <w:t>«____»________________20___г.</w:t>
      </w:r>
    </w:p>
    <w:p w:rsidR="009B4B5D" w:rsidRPr="009B4B5D" w:rsidRDefault="009B4B5D" w:rsidP="009B4B5D">
      <w:pPr>
        <w:jc w:val="both"/>
        <w:rPr>
          <w:sz w:val="22"/>
          <w:szCs w:val="22"/>
        </w:rPr>
      </w:pPr>
    </w:p>
    <w:p w:rsidR="009B4B5D" w:rsidRPr="009B4B5D" w:rsidRDefault="009B4B5D" w:rsidP="009B4B5D">
      <w:pPr>
        <w:tabs>
          <w:tab w:val="left" w:pos="6048"/>
        </w:tabs>
        <w:ind w:left="5592"/>
        <w:jc w:val="both"/>
        <w:rPr>
          <w:sz w:val="22"/>
          <w:szCs w:val="22"/>
        </w:rPr>
      </w:pPr>
      <w:r w:rsidRPr="009B4B5D">
        <w:rPr>
          <w:sz w:val="22"/>
          <w:szCs w:val="22"/>
        </w:rPr>
        <w:t>Контрольная работа (зачтена/не зачтена)</w:t>
      </w:r>
    </w:p>
    <w:p w:rsidR="009B4B5D" w:rsidRPr="009B4B5D" w:rsidRDefault="009B4B5D" w:rsidP="009B4B5D">
      <w:pPr>
        <w:tabs>
          <w:tab w:val="left" w:pos="6048"/>
        </w:tabs>
        <w:ind w:left="5592"/>
        <w:jc w:val="both"/>
        <w:rPr>
          <w:sz w:val="22"/>
          <w:szCs w:val="22"/>
        </w:rPr>
      </w:pPr>
      <w:r w:rsidRPr="009B4B5D">
        <w:rPr>
          <w:sz w:val="22"/>
          <w:szCs w:val="22"/>
        </w:rPr>
        <w:t>__________________________(подпись)</w:t>
      </w:r>
    </w:p>
    <w:p w:rsidR="009B4B5D" w:rsidRPr="009B4B5D" w:rsidRDefault="009B4B5D" w:rsidP="009B4B5D">
      <w:pPr>
        <w:tabs>
          <w:tab w:val="left" w:pos="6048"/>
        </w:tabs>
        <w:ind w:left="5592"/>
        <w:jc w:val="both"/>
        <w:rPr>
          <w:sz w:val="22"/>
          <w:szCs w:val="22"/>
        </w:rPr>
      </w:pPr>
    </w:p>
    <w:p w:rsidR="009B4B5D" w:rsidRPr="009B4B5D" w:rsidRDefault="009B4B5D" w:rsidP="009B4B5D">
      <w:pPr>
        <w:tabs>
          <w:tab w:val="left" w:pos="6048"/>
        </w:tabs>
        <w:ind w:left="5592"/>
        <w:jc w:val="both"/>
        <w:rPr>
          <w:sz w:val="22"/>
          <w:szCs w:val="22"/>
        </w:rPr>
      </w:pPr>
    </w:p>
    <w:p w:rsidR="009B4B5D" w:rsidRPr="009B4B5D" w:rsidRDefault="009B4B5D" w:rsidP="009B4B5D">
      <w:pPr>
        <w:tabs>
          <w:tab w:val="left" w:pos="6048"/>
        </w:tabs>
        <w:ind w:left="5592"/>
        <w:jc w:val="both"/>
        <w:rPr>
          <w:sz w:val="22"/>
          <w:szCs w:val="22"/>
        </w:rPr>
      </w:pPr>
    </w:p>
    <w:p w:rsidR="009B4B5D" w:rsidRPr="009B4B5D" w:rsidRDefault="009B4B5D" w:rsidP="009B4B5D">
      <w:pPr>
        <w:tabs>
          <w:tab w:val="left" w:pos="6048"/>
        </w:tabs>
        <w:ind w:left="5592"/>
        <w:jc w:val="both"/>
        <w:rPr>
          <w:sz w:val="22"/>
          <w:szCs w:val="22"/>
        </w:rPr>
      </w:pPr>
    </w:p>
    <w:p w:rsidR="009B4B5D" w:rsidRPr="009B4B5D" w:rsidRDefault="009B4B5D" w:rsidP="009B4B5D">
      <w:pPr>
        <w:tabs>
          <w:tab w:val="left" w:pos="6048"/>
        </w:tabs>
        <w:jc w:val="both"/>
        <w:rPr>
          <w:sz w:val="22"/>
          <w:szCs w:val="22"/>
        </w:rPr>
      </w:pPr>
    </w:p>
    <w:p w:rsidR="009B4B5D" w:rsidRDefault="009B4B5D" w:rsidP="009B4B5D">
      <w:pPr>
        <w:jc w:val="center"/>
        <w:rPr>
          <w:sz w:val="22"/>
          <w:szCs w:val="22"/>
        </w:rPr>
      </w:pPr>
      <w:r w:rsidRPr="009B4B5D">
        <w:rPr>
          <w:sz w:val="22"/>
          <w:szCs w:val="22"/>
        </w:rPr>
        <w:t>Омск – 20____</w:t>
      </w:r>
    </w:p>
    <w:p w:rsidR="009B4B5D" w:rsidRDefault="009B4B5D" w:rsidP="009B4B5D">
      <w:pPr>
        <w:jc w:val="right"/>
      </w:pPr>
      <w:r>
        <w:rPr>
          <w:sz w:val="22"/>
          <w:szCs w:val="22"/>
        </w:rPr>
        <w:br w:type="page"/>
      </w:r>
      <w:r w:rsidRPr="001D4F4E">
        <w:lastRenderedPageBreak/>
        <w:t xml:space="preserve">ПРИЛОЖЕНИЕ </w:t>
      </w:r>
      <w:r w:rsidR="00D03C58">
        <w:t>Г</w:t>
      </w:r>
    </w:p>
    <w:p w:rsidR="009B4B5D" w:rsidRPr="001D4F4E" w:rsidRDefault="009B4B5D" w:rsidP="009B4B5D">
      <w:pPr>
        <w:jc w:val="right"/>
      </w:pPr>
    </w:p>
    <w:p w:rsidR="009B4B5D" w:rsidRPr="009B4B5D" w:rsidRDefault="009B4B5D" w:rsidP="009B4B5D">
      <w:pPr>
        <w:jc w:val="center"/>
        <w:rPr>
          <w:sz w:val="22"/>
          <w:szCs w:val="22"/>
        </w:rPr>
      </w:pPr>
      <w:r w:rsidRPr="009B4B5D">
        <w:rPr>
          <w:sz w:val="22"/>
          <w:szCs w:val="22"/>
        </w:rPr>
        <w:t>МИНИСТЕРСТВО ОБРАЗОВАНИЯ И НАУКИ РОССИЙСКОЙ ФЕДЕРАЦИИ</w:t>
      </w:r>
    </w:p>
    <w:p w:rsidR="009B4B5D" w:rsidRPr="009B4B5D" w:rsidRDefault="009B4B5D" w:rsidP="009B4B5D">
      <w:pPr>
        <w:jc w:val="center"/>
        <w:rPr>
          <w:sz w:val="22"/>
          <w:szCs w:val="22"/>
        </w:rPr>
      </w:pPr>
      <w:r w:rsidRPr="009B4B5D">
        <w:rPr>
          <w:sz w:val="22"/>
          <w:szCs w:val="22"/>
        </w:rPr>
        <w:t>Государственное образовательное учреждение высшего профессионального образования</w:t>
      </w:r>
    </w:p>
    <w:p w:rsidR="009B4B5D" w:rsidRPr="009B4B5D" w:rsidRDefault="009B4B5D" w:rsidP="009B4B5D">
      <w:pPr>
        <w:jc w:val="center"/>
        <w:rPr>
          <w:sz w:val="22"/>
          <w:szCs w:val="22"/>
        </w:rPr>
      </w:pPr>
      <w:r w:rsidRPr="009B4B5D">
        <w:rPr>
          <w:sz w:val="22"/>
          <w:szCs w:val="22"/>
        </w:rPr>
        <w:t>РОССИЙСКИЙ ГОСУДАРСТВЕННЫЙ ТОРГОВО-ЭКОНОМИЧЕСКИЙ УНИВЕРСИТЕТ</w:t>
      </w:r>
    </w:p>
    <w:p w:rsidR="009B4B5D" w:rsidRPr="009B4B5D" w:rsidRDefault="009B4B5D" w:rsidP="009B4B5D">
      <w:pPr>
        <w:jc w:val="center"/>
        <w:rPr>
          <w:sz w:val="22"/>
          <w:szCs w:val="22"/>
        </w:rPr>
      </w:pPr>
      <w:r w:rsidRPr="009B4B5D">
        <w:rPr>
          <w:sz w:val="22"/>
          <w:szCs w:val="22"/>
        </w:rPr>
        <w:t>(РГТЭУ)</w:t>
      </w:r>
    </w:p>
    <w:p w:rsidR="009B4B5D" w:rsidRPr="009B4B5D" w:rsidRDefault="009B4B5D" w:rsidP="009B4B5D">
      <w:pPr>
        <w:rPr>
          <w:sz w:val="22"/>
          <w:szCs w:val="22"/>
        </w:rPr>
      </w:pPr>
    </w:p>
    <w:p w:rsidR="009B4B5D" w:rsidRPr="009B4B5D" w:rsidRDefault="009B4B5D" w:rsidP="009B4B5D">
      <w:pPr>
        <w:jc w:val="center"/>
        <w:rPr>
          <w:b/>
          <w:sz w:val="22"/>
          <w:szCs w:val="22"/>
        </w:rPr>
      </w:pPr>
      <w:r w:rsidRPr="009B4B5D">
        <w:rPr>
          <w:b/>
          <w:sz w:val="22"/>
          <w:szCs w:val="22"/>
        </w:rPr>
        <w:t>ОМСКИЙ ИНСТИТУТ (ФИЛИАЛ)</w:t>
      </w:r>
    </w:p>
    <w:p w:rsidR="009B4B5D" w:rsidRPr="009B4B5D" w:rsidRDefault="009B4B5D" w:rsidP="009B4B5D">
      <w:pPr>
        <w:jc w:val="center"/>
        <w:rPr>
          <w:b/>
          <w:sz w:val="22"/>
          <w:szCs w:val="22"/>
        </w:rPr>
      </w:pPr>
    </w:p>
    <w:p w:rsidR="009B4B5D" w:rsidRPr="009B4B5D" w:rsidRDefault="009B4B5D" w:rsidP="009B4B5D">
      <w:pPr>
        <w:jc w:val="center"/>
        <w:rPr>
          <w:b/>
          <w:sz w:val="22"/>
          <w:szCs w:val="22"/>
        </w:rPr>
      </w:pPr>
      <w:r w:rsidRPr="009B4B5D">
        <w:rPr>
          <w:b/>
          <w:sz w:val="22"/>
          <w:szCs w:val="22"/>
        </w:rPr>
        <w:t>Кафедра «_______________________________________________»</w:t>
      </w:r>
    </w:p>
    <w:p w:rsidR="009B4B5D" w:rsidRPr="009B4B5D" w:rsidRDefault="009B4B5D" w:rsidP="009B4B5D">
      <w:pPr>
        <w:rPr>
          <w:sz w:val="22"/>
          <w:szCs w:val="22"/>
        </w:rPr>
      </w:pPr>
    </w:p>
    <w:p w:rsidR="009B4B5D" w:rsidRPr="009B4B5D" w:rsidRDefault="009B4B5D" w:rsidP="009B4B5D">
      <w:pPr>
        <w:rPr>
          <w:sz w:val="22"/>
          <w:szCs w:val="22"/>
        </w:rPr>
      </w:pPr>
    </w:p>
    <w:p w:rsidR="009B4B5D" w:rsidRPr="009B4B5D" w:rsidRDefault="009B4B5D" w:rsidP="009B4B5D">
      <w:pPr>
        <w:rPr>
          <w:sz w:val="22"/>
          <w:szCs w:val="22"/>
        </w:rPr>
      </w:pPr>
    </w:p>
    <w:p w:rsidR="009B4B5D" w:rsidRPr="009B4B5D" w:rsidRDefault="009B4B5D" w:rsidP="00DB5517">
      <w:pPr>
        <w:tabs>
          <w:tab w:val="left" w:pos="6264"/>
        </w:tabs>
        <w:ind w:left="6804"/>
        <w:rPr>
          <w:sz w:val="22"/>
          <w:szCs w:val="22"/>
        </w:rPr>
      </w:pPr>
      <w:r w:rsidRPr="009B4B5D">
        <w:rPr>
          <w:sz w:val="22"/>
          <w:szCs w:val="22"/>
        </w:rPr>
        <w:t xml:space="preserve">Допущена к защите </w:t>
      </w:r>
    </w:p>
    <w:p w:rsidR="009B4B5D" w:rsidRPr="009B4B5D" w:rsidRDefault="009B4B5D" w:rsidP="00DB5517">
      <w:pPr>
        <w:tabs>
          <w:tab w:val="left" w:pos="6264"/>
        </w:tabs>
        <w:ind w:left="6804"/>
        <w:rPr>
          <w:sz w:val="22"/>
          <w:szCs w:val="22"/>
        </w:rPr>
      </w:pPr>
      <w:r w:rsidRPr="009B4B5D">
        <w:rPr>
          <w:sz w:val="22"/>
          <w:szCs w:val="22"/>
        </w:rPr>
        <w:t>«____»_________________20___г.</w:t>
      </w:r>
    </w:p>
    <w:p w:rsidR="009B4B5D" w:rsidRPr="009B4B5D" w:rsidRDefault="009B4B5D" w:rsidP="00DB5517">
      <w:pPr>
        <w:tabs>
          <w:tab w:val="left" w:pos="6264"/>
        </w:tabs>
        <w:ind w:left="6804"/>
        <w:rPr>
          <w:sz w:val="22"/>
          <w:szCs w:val="22"/>
        </w:rPr>
      </w:pPr>
      <w:r w:rsidRPr="009B4B5D">
        <w:rPr>
          <w:sz w:val="22"/>
          <w:szCs w:val="22"/>
        </w:rPr>
        <w:t>Руководитель _________________</w:t>
      </w:r>
    </w:p>
    <w:p w:rsidR="009B4B5D" w:rsidRPr="009B4B5D" w:rsidRDefault="009B4B5D" w:rsidP="009B4B5D">
      <w:pPr>
        <w:rPr>
          <w:sz w:val="22"/>
          <w:szCs w:val="22"/>
        </w:rPr>
      </w:pPr>
    </w:p>
    <w:p w:rsidR="009B4B5D" w:rsidRPr="009B4B5D" w:rsidRDefault="009B4B5D" w:rsidP="009B4B5D">
      <w:pPr>
        <w:rPr>
          <w:sz w:val="22"/>
          <w:szCs w:val="22"/>
        </w:rPr>
      </w:pPr>
    </w:p>
    <w:p w:rsidR="009B4B5D" w:rsidRPr="009B4B5D" w:rsidRDefault="009B4B5D" w:rsidP="009B4B5D">
      <w:pPr>
        <w:jc w:val="center"/>
        <w:rPr>
          <w:b/>
          <w:sz w:val="22"/>
          <w:szCs w:val="22"/>
        </w:rPr>
      </w:pPr>
      <w:r w:rsidRPr="009B4B5D">
        <w:rPr>
          <w:b/>
          <w:sz w:val="22"/>
          <w:szCs w:val="22"/>
        </w:rPr>
        <w:t>КУРСОВАЯ РАБОТА</w:t>
      </w:r>
    </w:p>
    <w:p w:rsidR="009B4B5D" w:rsidRPr="009B4B5D" w:rsidRDefault="009B4B5D" w:rsidP="009B4B5D">
      <w:pPr>
        <w:jc w:val="center"/>
        <w:rPr>
          <w:b/>
          <w:sz w:val="22"/>
          <w:szCs w:val="22"/>
        </w:rPr>
      </w:pPr>
      <w:r w:rsidRPr="009B4B5D">
        <w:rPr>
          <w:b/>
          <w:sz w:val="22"/>
          <w:szCs w:val="22"/>
        </w:rPr>
        <w:t>регистрационный номер_________________</w:t>
      </w:r>
    </w:p>
    <w:p w:rsidR="009B4B5D" w:rsidRPr="009B4B5D" w:rsidRDefault="009B4B5D" w:rsidP="009B4B5D">
      <w:pPr>
        <w:jc w:val="center"/>
        <w:rPr>
          <w:sz w:val="22"/>
          <w:szCs w:val="22"/>
        </w:rPr>
      </w:pPr>
      <w:r w:rsidRPr="009B4B5D">
        <w:rPr>
          <w:sz w:val="22"/>
          <w:szCs w:val="22"/>
        </w:rPr>
        <w:t>(заполняет специалист по учебно-методической работе учебного отдела)</w:t>
      </w:r>
    </w:p>
    <w:p w:rsidR="009B4B5D" w:rsidRPr="009B4B5D" w:rsidRDefault="009B4B5D" w:rsidP="009B4B5D">
      <w:pPr>
        <w:rPr>
          <w:sz w:val="22"/>
          <w:szCs w:val="22"/>
        </w:rPr>
      </w:pPr>
    </w:p>
    <w:p w:rsidR="009B4B5D" w:rsidRPr="009B4B5D" w:rsidRDefault="009B4B5D" w:rsidP="009B4B5D">
      <w:pPr>
        <w:rPr>
          <w:sz w:val="22"/>
          <w:szCs w:val="22"/>
        </w:rPr>
      </w:pPr>
      <w:r w:rsidRPr="009B4B5D">
        <w:rPr>
          <w:sz w:val="22"/>
          <w:szCs w:val="22"/>
        </w:rPr>
        <w:t>на тему: ___________________________________________________</w:t>
      </w:r>
      <w:r w:rsidR="00DB5517">
        <w:rPr>
          <w:sz w:val="22"/>
          <w:szCs w:val="22"/>
        </w:rPr>
        <w:t>___________</w:t>
      </w:r>
      <w:r w:rsidR="00086B95">
        <w:rPr>
          <w:sz w:val="22"/>
          <w:szCs w:val="22"/>
        </w:rPr>
        <w:t>__</w:t>
      </w:r>
      <w:r w:rsidR="00DB5517">
        <w:rPr>
          <w:sz w:val="22"/>
          <w:szCs w:val="22"/>
        </w:rPr>
        <w:t>__________</w:t>
      </w:r>
      <w:r w:rsidRPr="009B4B5D">
        <w:rPr>
          <w:sz w:val="22"/>
          <w:szCs w:val="22"/>
        </w:rPr>
        <w:t>___________</w:t>
      </w:r>
    </w:p>
    <w:p w:rsidR="009B4B5D" w:rsidRPr="009B4B5D" w:rsidRDefault="009B4B5D" w:rsidP="009B4B5D">
      <w:pPr>
        <w:rPr>
          <w:sz w:val="22"/>
          <w:szCs w:val="22"/>
        </w:rPr>
      </w:pPr>
      <w:r w:rsidRPr="009B4B5D">
        <w:rPr>
          <w:sz w:val="22"/>
          <w:szCs w:val="22"/>
        </w:rPr>
        <w:t>_______________________________________________</w:t>
      </w:r>
      <w:r w:rsidR="00DB5517">
        <w:rPr>
          <w:sz w:val="22"/>
          <w:szCs w:val="22"/>
        </w:rPr>
        <w:t>______________________</w:t>
      </w:r>
      <w:r w:rsidRPr="009B4B5D">
        <w:rPr>
          <w:sz w:val="22"/>
          <w:szCs w:val="22"/>
        </w:rPr>
        <w:t>______</w:t>
      </w:r>
      <w:r w:rsidR="00086B95">
        <w:rPr>
          <w:sz w:val="22"/>
          <w:szCs w:val="22"/>
        </w:rPr>
        <w:t>_</w:t>
      </w:r>
      <w:r w:rsidRPr="009B4B5D">
        <w:rPr>
          <w:sz w:val="22"/>
          <w:szCs w:val="22"/>
        </w:rPr>
        <w:t>________________</w:t>
      </w:r>
    </w:p>
    <w:p w:rsidR="009B4B5D" w:rsidRPr="009B4B5D" w:rsidRDefault="009B4B5D" w:rsidP="009B4B5D">
      <w:pPr>
        <w:rPr>
          <w:sz w:val="22"/>
          <w:szCs w:val="22"/>
        </w:rPr>
      </w:pPr>
    </w:p>
    <w:p w:rsidR="009B4B5D" w:rsidRPr="009B4B5D" w:rsidRDefault="009B4B5D" w:rsidP="009B4B5D">
      <w:pPr>
        <w:rPr>
          <w:sz w:val="22"/>
          <w:szCs w:val="22"/>
        </w:rPr>
      </w:pPr>
      <w:r w:rsidRPr="009B4B5D">
        <w:rPr>
          <w:sz w:val="22"/>
          <w:szCs w:val="22"/>
        </w:rPr>
        <w:t>по дисциплине_____________________________________</w:t>
      </w:r>
      <w:r w:rsidR="00DB5517">
        <w:rPr>
          <w:sz w:val="22"/>
          <w:szCs w:val="22"/>
        </w:rPr>
        <w:t>_____________________</w:t>
      </w:r>
      <w:r w:rsidRPr="009B4B5D">
        <w:rPr>
          <w:sz w:val="22"/>
          <w:szCs w:val="22"/>
        </w:rPr>
        <w:t>_______</w:t>
      </w:r>
      <w:r w:rsidR="00086B95">
        <w:rPr>
          <w:sz w:val="22"/>
          <w:szCs w:val="22"/>
        </w:rPr>
        <w:t>_</w:t>
      </w:r>
      <w:r w:rsidRPr="009B4B5D">
        <w:rPr>
          <w:sz w:val="22"/>
          <w:szCs w:val="22"/>
        </w:rPr>
        <w:t>_____________</w:t>
      </w:r>
    </w:p>
    <w:p w:rsidR="009B4B5D" w:rsidRPr="009B4B5D" w:rsidRDefault="009B4B5D" w:rsidP="009B4B5D">
      <w:pPr>
        <w:rPr>
          <w:sz w:val="22"/>
          <w:szCs w:val="22"/>
        </w:rPr>
      </w:pPr>
    </w:p>
    <w:p w:rsidR="009B4B5D" w:rsidRPr="009B4B5D" w:rsidRDefault="009B4B5D" w:rsidP="009B4B5D">
      <w:pPr>
        <w:rPr>
          <w:sz w:val="22"/>
          <w:szCs w:val="22"/>
        </w:rPr>
      </w:pPr>
      <w:r w:rsidRPr="009B4B5D">
        <w:rPr>
          <w:sz w:val="22"/>
          <w:szCs w:val="22"/>
        </w:rPr>
        <w:t>студента (ки) _________________________________________________</w:t>
      </w:r>
      <w:r w:rsidR="00DB5517">
        <w:rPr>
          <w:sz w:val="22"/>
          <w:szCs w:val="22"/>
        </w:rPr>
        <w:t>_____________________</w:t>
      </w:r>
      <w:r w:rsidRPr="009B4B5D">
        <w:rPr>
          <w:sz w:val="22"/>
          <w:szCs w:val="22"/>
        </w:rPr>
        <w:t>___</w:t>
      </w:r>
      <w:r w:rsidR="00086B95">
        <w:rPr>
          <w:sz w:val="22"/>
          <w:szCs w:val="22"/>
        </w:rPr>
        <w:t>_</w:t>
      </w:r>
      <w:r w:rsidRPr="009B4B5D">
        <w:rPr>
          <w:sz w:val="22"/>
          <w:szCs w:val="22"/>
        </w:rPr>
        <w:t>______</w:t>
      </w:r>
    </w:p>
    <w:p w:rsidR="009B4B5D" w:rsidRPr="009B4B5D" w:rsidRDefault="009B4B5D" w:rsidP="009B4B5D">
      <w:pPr>
        <w:jc w:val="center"/>
        <w:rPr>
          <w:sz w:val="22"/>
          <w:szCs w:val="22"/>
        </w:rPr>
      </w:pPr>
      <w:r w:rsidRPr="009B4B5D">
        <w:rPr>
          <w:sz w:val="22"/>
          <w:szCs w:val="22"/>
        </w:rPr>
        <w:t>(Ф.И.О.)</w:t>
      </w:r>
    </w:p>
    <w:p w:rsidR="009B4B5D" w:rsidRPr="009B4B5D" w:rsidRDefault="009B4B5D" w:rsidP="009B4B5D">
      <w:pPr>
        <w:rPr>
          <w:sz w:val="22"/>
          <w:szCs w:val="22"/>
        </w:rPr>
      </w:pPr>
      <w:r w:rsidRPr="009B4B5D">
        <w:rPr>
          <w:sz w:val="22"/>
          <w:szCs w:val="22"/>
        </w:rPr>
        <w:t>___</w:t>
      </w:r>
      <w:r w:rsidR="00DB5517">
        <w:rPr>
          <w:sz w:val="22"/>
          <w:szCs w:val="22"/>
        </w:rPr>
        <w:t>__</w:t>
      </w:r>
      <w:r w:rsidRPr="009B4B5D">
        <w:rPr>
          <w:sz w:val="22"/>
          <w:szCs w:val="22"/>
        </w:rPr>
        <w:t>_________курса_______</w:t>
      </w:r>
      <w:r w:rsidR="00DB5517">
        <w:rPr>
          <w:sz w:val="22"/>
          <w:szCs w:val="22"/>
        </w:rPr>
        <w:t>____________________</w:t>
      </w:r>
      <w:r w:rsidRPr="009B4B5D">
        <w:rPr>
          <w:sz w:val="22"/>
          <w:szCs w:val="22"/>
        </w:rPr>
        <w:t>_____________________________</w:t>
      </w:r>
      <w:r w:rsidR="00086B95">
        <w:rPr>
          <w:sz w:val="22"/>
          <w:szCs w:val="22"/>
        </w:rPr>
        <w:t>_</w:t>
      </w:r>
      <w:r w:rsidRPr="009B4B5D">
        <w:rPr>
          <w:sz w:val="22"/>
          <w:szCs w:val="22"/>
        </w:rPr>
        <w:t>__формы обучения</w:t>
      </w:r>
    </w:p>
    <w:p w:rsidR="009B4B5D" w:rsidRPr="009B4B5D" w:rsidRDefault="009B4B5D" w:rsidP="009B4B5D">
      <w:pPr>
        <w:jc w:val="center"/>
        <w:rPr>
          <w:sz w:val="22"/>
          <w:szCs w:val="22"/>
        </w:rPr>
      </w:pPr>
    </w:p>
    <w:p w:rsidR="009B4B5D" w:rsidRPr="009B4B5D" w:rsidRDefault="009B4B5D" w:rsidP="009B4B5D">
      <w:pPr>
        <w:jc w:val="center"/>
        <w:rPr>
          <w:b/>
          <w:sz w:val="22"/>
          <w:szCs w:val="22"/>
        </w:rPr>
      </w:pPr>
      <w:r w:rsidRPr="009B4B5D">
        <w:rPr>
          <w:b/>
          <w:sz w:val="22"/>
          <w:szCs w:val="22"/>
        </w:rPr>
        <w:t>по специальности (шифр, название)</w:t>
      </w:r>
    </w:p>
    <w:p w:rsidR="009B4B5D" w:rsidRPr="009B4B5D" w:rsidRDefault="009B4B5D" w:rsidP="009B4B5D">
      <w:pPr>
        <w:jc w:val="center"/>
        <w:rPr>
          <w:b/>
          <w:sz w:val="22"/>
          <w:szCs w:val="22"/>
        </w:rPr>
      </w:pPr>
      <w:r w:rsidRPr="009B4B5D">
        <w:rPr>
          <w:b/>
          <w:sz w:val="22"/>
          <w:szCs w:val="22"/>
        </w:rPr>
        <w:t>номер зачетной книжки___________</w:t>
      </w:r>
    </w:p>
    <w:p w:rsidR="009B4B5D" w:rsidRPr="009B4B5D" w:rsidRDefault="009B4B5D" w:rsidP="009B4B5D">
      <w:pPr>
        <w:jc w:val="center"/>
        <w:rPr>
          <w:sz w:val="22"/>
          <w:szCs w:val="22"/>
        </w:rPr>
      </w:pPr>
    </w:p>
    <w:p w:rsidR="009B4B5D" w:rsidRPr="009B4B5D" w:rsidRDefault="009B4B5D" w:rsidP="009B4B5D">
      <w:pPr>
        <w:jc w:val="center"/>
        <w:rPr>
          <w:sz w:val="22"/>
          <w:szCs w:val="22"/>
        </w:rPr>
      </w:pPr>
    </w:p>
    <w:p w:rsidR="009B4B5D" w:rsidRPr="009B4B5D" w:rsidRDefault="009B4B5D" w:rsidP="009B4B5D">
      <w:pPr>
        <w:rPr>
          <w:sz w:val="22"/>
          <w:szCs w:val="22"/>
        </w:rPr>
      </w:pPr>
      <w:r w:rsidRPr="009B4B5D">
        <w:rPr>
          <w:sz w:val="22"/>
          <w:szCs w:val="22"/>
        </w:rPr>
        <w:t>Руководитель курсовой работы: _______________</w:t>
      </w:r>
      <w:r w:rsidR="00DB5517">
        <w:rPr>
          <w:sz w:val="22"/>
          <w:szCs w:val="22"/>
        </w:rPr>
        <w:t>_____________________</w:t>
      </w:r>
      <w:r w:rsidRPr="009B4B5D">
        <w:rPr>
          <w:sz w:val="22"/>
          <w:szCs w:val="22"/>
        </w:rPr>
        <w:t>________________</w:t>
      </w:r>
      <w:r w:rsidR="00086B95">
        <w:rPr>
          <w:sz w:val="22"/>
          <w:szCs w:val="22"/>
        </w:rPr>
        <w:t>_</w:t>
      </w:r>
      <w:r w:rsidRPr="009B4B5D">
        <w:rPr>
          <w:sz w:val="22"/>
          <w:szCs w:val="22"/>
        </w:rPr>
        <w:t>___________</w:t>
      </w:r>
    </w:p>
    <w:p w:rsidR="009B4B5D" w:rsidRPr="009B4B5D" w:rsidRDefault="009B4B5D" w:rsidP="009B4B5D">
      <w:pPr>
        <w:rPr>
          <w:sz w:val="22"/>
          <w:szCs w:val="22"/>
        </w:rPr>
      </w:pPr>
      <w:r w:rsidRPr="009B4B5D">
        <w:rPr>
          <w:sz w:val="22"/>
          <w:szCs w:val="22"/>
        </w:rPr>
        <w:t>___________________________________________</w:t>
      </w:r>
      <w:r w:rsidR="00DB5517">
        <w:rPr>
          <w:sz w:val="22"/>
          <w:szCs w:val="22"/>
        </w:rPr>
        <w:t>______________________</w:t>
      </w:r>
      <w:r w:rsidRPr="009B4B5D">
        <w:rPr>
          <w:sz w:val="22"/>
          <w:szCs w:val="22"/>
        </w:rPr>
        <w:t>_________________</w:t>
      </w:r>
      <w:r w:rsidR="00086B95">
        <w:rPr>
          <w:sz w:val="22"/>
          <w:szCs w:val="22"/>
        </w:rPr>
        <w:t>_</w:t>
      </w:r>
      <w:r w:rsidRPr="009B4B5D">
        <w:rPr>
          <w:sz w:val="22"/>
          <w:szCs w:val="22"/>
        </w:rPr>
        <w:t>_________</w:t>
      </w:r>
    </w:p>
    <w:p w:rsidR="009B4B5D" w:rsidRPr="009B4B5D" w:rsidRDefault="009B4B5D" w:rsidP="009B4B5D">
      <w:pPr>
        <w:jc w:val="center"/>
        <w:rPr>
          <w:sz w:val="22"/>
          <w:szCs w:val="22"/>
        </w:rPr>
      </w:pPr>
      <w:r w:rsidRPr="009B4B5D">
        <w:rPr>
          <w:sz w:val="22"/>
          <w:szCs w:val="22"/>
        </w:rPr>
        <w:t>(Ф.И.О., ученая степень, ученое звание)</w:t>
      </w:r>
    </w:p>
    <w:p w:rsidR="009B4B5D" w:rsidRPr="009B4B5D" w:rsidRDefault="009B4B5D" w:rsidP="009B4B5D">
      <w:pPr>
        <w:jc w:val="right"/>
        <w:rPr>
          <w:sz w:val="22"/>
          <w:szCs w:val="22"/>
        </w:rPr>
      </w:pPr>
    </w:p>
    <w:p w:rsidR="009B4B5D" w:rsidRPr="009B4B5D" w:rsidRDefault="009B4B5D" w:rsidP="009B4B5D">
      <w:pPr>
        <w:jc w:val="right"/>
        <w:rPr>
          <w:sz w:val="22"/>
          <w:szCs w:val="22"/>
        </w:rPr>
      </w:pPr>
    </w:p>
    <w:p w:rsidR="009B4B5D" w:rsidRPr="009B4B5D" w:rsidRDefault="009B4B5D" w:rsidP="009B4B5D">
      <w:pPr>
        <w:jc w:val="both"/>
        <w:rPr>
          <w:sz w:val="22"/>
          <w:szCs w:val="22"/>
        </w:rPr>
      </w:pPr>
    </w:p>
    <w:p w:rsidR="009B4B5D" w:rsidRPr="009B4B5D" w:rsidRDefault="009B4B5D" w:rsidP="009B4B5D">
      <w:pPr>
        <w:tabs>
          <w:tab w:val="left" w:pos="6048"/>
        </w:tabs>
        <w:ind w:left="-24"/>
        <w:rPr>
          <w:sz w:val="22"/>
          <w:szCs w:val="22"/>
        </w:rPr>
      </w:pPr>
      <w:r w:rsidRPr="009B4B5D">
        <w:rPr>
          <w:sz w:val="22"/>
          <w:szCs w:val="22"/>
        </w:rPr>
        <w:t>Курсовая работа защищена «____»________________20___г.</w:t>
      </w:r>
    </w:p>
    <w:p w:rsidR="009B4B5D" w:rsidRPr="009B4B5D" w:rsidRDefault="009B4B5D" w:rsidP="009B4B5D">
      <w:pPr>
        <w:tabs>
          <w:tab w:val="left" w:pos="6048"/>
        </w:tabs>
        <w:ind w:left="-24"/>
        <w:rPr>
          <w:sz w:val="22"/>
          <w:szCs w:val="22"/>
        </w:rPr>
      </w:pPr>
    </w:p>
    <w:p w:rsidR="009B4B5D" w:rsidRPr="009B4B5D" w:rsidRDefault="009B4B5D" w:rsidP="009B4B5D">
      <w:pPr>
        <w:tabs>
          <w:tab w:val="left" w:pos="6048"/>
        </w:tabs>
        <w:ind w:left="2832"/>
        <w:rPr>
          <w:sz w:val="22"/>
          <w:szCs w:val="22"/>
        </w:rPr>
      </w:pPr>
      <w:r w:rsidRPr="009B4B5D">
        <w:rPr>
          <w:sz w:val="22"/>
          <w:szCs w:val="22"/>
        </w:rPr>
        <w:t>____________________(подпись)</w:t>
      </w:r>
    </w:p>
    <w:p w:rsidR="009B4B5D" w:rsidRPr="009B4B5D" w:rsidRDefault="009B4B5D" w:rsidP="009B4B5D">
      <w:pPr>
        <w:tabs>
          <w:tab w:val="left" w:pos="6048"/>
        </w:tabs>
        <w:ind w:left="2832"/>
        <w:rPr>
          <w:sz w:val="22"/>
          <w:szCs w:val="22"/>
        </w:rPr>
      </w:pPr>
    </w:p>
    <w:p w:rsidR="009B4B5D" w:rsidRPr="009B4B5D" w:rsidRDefault="009B4B5D" w:rsidP="009B4B5D">
      <w:pPr>
        <w:tabs>
          <w:tab w:val="left" w:pos="6048"/>
        </w:tabs>
        <w:ind w:left="2832"/>
        <w:rPr>
          <w:sz w:val="22"/>
          <w:szCs w:val="22"/>
        </w:rPr>
      </w:pPr>
      <w:r w:rsidRPr="009B4B5D">
        <w:rPr>
          <w:sz w:val="22"/>
          <w:szCs w:val="22"/>
        </w:rPr>
        <w:t>____________________(подпись)</w:t>
      </w:r>
    </w:p>
    <w:p w:rsidR="009B4B5D" w:rsidRPr="009B4B5D" w:rsidRDefault="009B4B5D" w:rsidP="009B4B5D">
      <w:pPr>
        <w:tabs>
          <w:tab w:val="left" w:pos="6048"/>
        </w:tabs>
        <w:ind w:left="5592"/>
        <w:jc w:val="both"/>
        <w:rPr>
          <w:sz w:val="22"/>
          <w:szCs w:val="22"/>
        </w:rPr>
      </w:pPr>
    </w:p>
    <w:p w:rsidR="009B4B5D" w:rsidRPr="009B4B5D" w:rsidRDefault="009B4B5D" w:rsidP="009B4B5D">
      <w:pPr>
        <w:tabs>
          <w:tab w:val="left" w:pos="6048"/>
        </w:tabs>
        <w:ind w:left="5592"/>
        <w:jc w:val="both"/>
        <w:rPr>
          <w:sz w:val="22"/>
          <w:szCs w:val="22"/>
        </w:rPr>
      </w:pPr>
    </w:p>
    <w:p w:rsidR="009B4B5D" w:rsidRPr="009B4B5D" w:rsidRDefault="009B4B5D" w:rsidP="009B4B5D">
      <w:pPr>
        <w:tabs>
          <w:tab w:val="left" w:pos="6048"/>
        </w:tabs>
        <w:ind w:left="5592"/>
        <w:jc w:val="both"/>
        <w:rPr>
          <w:sz w:val="22"/>
          <w:szCs w:val="22"/>
        </w:rPr>
      </w:pPr>
    </w:p>
    <w:p w:rsidR="009B4B5D" w:rsidRPr="009B4B5D" w:rsidRDefault="009B4B5D" w:rsidP="009B4B5D">
      <w:pPr>
        <w:tabs>
          <w:tab w:val="left" w:pos="6048"/>
        </w:tabs>
        <w:jc w:val="both"/>
        <w:rPr>
          <w:sz w:val="22"/>
          <w:szCs w:val="22"/>
        </w:rPr>
      </w:pPr>
    </w:p>
    <w:p w:rsidR="009B4B5D" w:rsidRDefault="009B4B5D" w:rsidP="009B4B5D">
      <w:pPr>
        <w:jc w:val="center"/>
        <w:rPr>
          <w:sz w:val="22"/>
          <w:szCs w:val="22"/>
        </w:rPr>
      </w:pPr>
      <w:r w:rsidRPr="009B4B5D">
        <w:rPr>
          <w:sz w:val="22"/>
          <w:szCs w:val="22"/>
        </w:rPr>
        <w:t>Омск – 20____</w:t>
      </w:r>
    </w:p>
    <w:p w:rsidR="009B4B5D" w:rsidRDefault="009B4B5D" w:rsidP="009B4B5D">
      <w:pPr>
        <w:jc w:val="right"/>
      </w:pPr>
      <w:r>
        <w:rPr>
          <w:sz w:val="22"/>
          <w:szCs w:val="22"/>
        </w:rPr>
        <w:br w:type="page"/>
      </w:r>
      <w:r>
        <w:lastRenderedPageBreak/>
        <w:t xml:space="preserve">ПРИЛОЖЕНИЕ </w:t>
      </w:r>
      <w:r w:rsidR="00D03C58">
        <w:t>Д</w:t>
      </w:r>
    </w:p>
    <w:p w:rsidR="009B4B5D" w:rsidRPr="001D4F4E" w:rsidRDefault="009B4B5D" w:rsidP="009B4B5D">
      <w:pPr>
        <w:jc w:val="right"/>
      </w:pPr>
    </w:p>
    <w:p w:rsidR="009B4B5D" w:rsidRPr="009B4B5D" w:rsidRDefault="009B4B5D" w:rsidP="009B4B5D">
      <w:pPr>
        <w:jc w:val="center"/>
        <w:rPr>
          <w:sz w:val="22"/>
          <w:szCs w:val="22"/>
        </w:rPr>
      </w:pPr>
      <w:r w:rsidRPr="009B4B5D">
        <w:rPr>
          <w:sz w:val="22"/>
          <w:szCs w:val="22"/>
        </w:rPr>
        <w:t>МИНИСТЕРСТВО ОБРАЗОВАНИЯ И НАУКИ РОССИЙСКОЙ ФЕДЕРАЦИИ</w:t>
      </w:r>
    </w:p>
    <w:p w:rsidR="009B4B5D" w:rsidRPr="009B4B5D" w:rsidRDefault="009B4B5D" w:rsidP="009B4B5D">
      <w:pPr>
        <w:jc w:val="center"/>
        <w:rPr>
          <w:sz w:val="22"/>
          <w:szCs w:val="22"/>
        </w:rPr>
      </w:pPr>
      <w:r w:rsidRPr="009B4B5D">
        <w:rPr>
          <w:sz w:val="22"/>
          <w:szCs w:val="22"/>
        </w:rPr>
        <w:t>Государственное образовательное учреждение высшего профессионального образования</w:t>
      </w:r>
    </w:p>
    <w:p w:rsidR="009B4B5D" w:rsidRPr="009B4B5D" w:rsidRDefault="009B4B5D" w:rsidP="009B4B5D">
      <w:pPr>
        <w:jc w:val="center"/>
        <w:rPr>
          <w:sz w:val="22"/>
          <w:szCs w:val="22"/>
        </w:rPr>
      </w:pPr>
      <w:r w:rsidRPr="009B4B5D">
        <w:rPr>
          <w:sz w:val="22"/>
          <w:szCs w:val="22"/>
        </w:rPr>
        <w:t>РОССИЙСКИЙ ГОСУДАРСТВЕННЫЙ ТОРГОВО-ЭКОНОМИЧЕСКИЙ УНИВЕРСИТЕТ</w:t>
      </w:r>
    </w:p>
    <w:p w:rsidR="009B4B5D" w:rsidRPr="009B4B5D" w:rsidRDefault="009B4B5D" w:rsidP="009B4B5D">
      <w:pPr>
        <w:jc w:val="center"/>
        <w:rPr>
          <w:sz w:val="22"/>
          <w:szCs w:val="22"/>
        </w:rPr>
      </w:pPr>
      <w:r w:rsidRPr="009B4B5D">
        <w:rPr>
          <w:sz w:val="22"/>
          <w:szCs w:val="22"/>
        </w:rPr>
        <w:t>(РГТЭУ)</w:t>
      </w:r>
    </w:p>
    <w:p w:rsidR="009B4B5D" w:rsidRPr="009B4B5D" w:rsidRDefault="009B4B5D" w:rsidP="009B4B5D">
      <w:pPr>
        <w:rPr>
          <w:sz w:val="22"/>
          <w:szCs w:val="22"/>
        </w:rPr>
      </w:pPr>
    </w:p>
    <w:p w:rsidR="009B4B5D" w:rsidRPr="009B4B5D" w:rsidRDefault="009B4B5D" w:rsidP="009B4B5D">
      <w:pPr>
        <w:jc w:val="center"/>
        <w:rPr>
          <w:b/>
          <w:sz w:val="22"/>
          <w:szCs w:val="22"/>
        </w:rPr>
      </w:pPr>
      <w:r w:rsidRPr="009B4B5D">
        <w:rPr>
          <w:b/>
          <w:sz w:val="22"/>
          <w:szCs w:val="22"/>
        </w:rPr>
        <w:t>ОМСКИЙ ИНСТИТУТ (ФИЛИАЛ)</w:t>
      </w:r>
    </w:p>
    <w:p w:rsidR="009B4B5D" w:rsidRPr="009B4B5D" w:rsidRDefault="009B4B5D" w:rsidP="009B4B5D">
      <w:pPr>
        <w:jc w:val="center"/>
        <w:rPr>
          <w:b/>
          <w:sz w:val="22"/>
          <w:szCs w:val="22"/>
        </w:rPr>
      </w:pPr>
    </w:p>
    <w:p w:rsidR="009B4B5D" w:rsidRPr="009B4B5D" w:rsidRDefault="009B4B5D" w:rsidP="009B4B5D">
      <w:pPr>
        <w:jc w:val="center"/>
        <w:rPr>
          <w:b/>
          <w:sz w:val="22"/>
          <w:szCs w:val="22"/>
        </w:rPr>
      </w:pPr>
      <w:r w:rsidRPr="009B4B5D">
        <w:rPr>
          <w:b/>
          <w:sz w:val="22"/>
          <w:szCs w:val="22"/>
        </w:rPr>
        <w:t>Кафедра «______________________</w:t>
      </w:r>
      <w:r w:rsidR="00086B95">
        <w:rPr>
          <w:b/>
          <w:sz w:val="22"/>
          <w:szCs w:val="22"/>
        </w:rPr>
        <w:t>__</w:t>
      </w:r>
      <w:r w:rsidRPr="009B4B5D">
        <w:rPr>
          <w:b/>
          <w:sz w:val="22"/>
          <w:szCs w:val="22"/>
        </w:rPr>
        <w:t>_________________________»</w:t>
      </w:r>
    </w:p>
    <w:p w:rsidR="009B4B5D" w:rsidRPr="009B4B5D" w:rsidRDefault="009B4B5D" w:rsidP="009B4B5D">
      <w:pPr>
        <w:rPr>
          <w:sz w:val="22"/>
          <w:szCs w:val="22"/>
        </w:rPr>
      </w:pPr>
    </w:p>
    <w:p w:rsidR="009B4B5D" w:rsidRPr="009B4B5D" w:rsidRDefault="009B4B5D" w:rsidP="009B4B5D">
      <w:pPr>
        <w:rPr>
          <w:sz w:val="22"/>
          <w:szCs w:val="22"/>
        </w:rPr>
      </w:pPr>
    </w:p>
    <w:p w:rsidR="009B4B5D" w:rsidRPr="009B4B5D" w:rsidRDefault="009B4B5D" w:rsidP="009B4B5D">
      <w:pPr>
        <w:rPr>
          <w:sz w:val="22"/>
          <w:szCs w:val="22"/>
        </w:rPr>
      </w:pPr>
    </w:p>
    <w:p w:rsidR="009B4B5D" w:rsidRPr="009B4B5D" w:rsidRDefault="009B4B5D" w:rsidP="009B4B5D">
      <w:pPr>
        <w:rPr>
          <w:sz w:val="22"/>
          <w:szCs w:val="22"/>
        </w:rPr>
      </w:pPr>
    </w:p>
    <w:p w:rsidR="009B4B5D" w:rsidRPr="009B4B5D" w:rsidRDefault="009B4B5D" w:rsidP="009B4B5D">
      <w:pPr>
        <w:rPr>
          <w:sz w:val="22"/>
          <w:szCs w:val="22"/>
        </w:rPr>
      </w:pPr>
    </w:p>
    <w:p w:rsidR="009B4B5D" w:rsidRPr="009B4B5D" w:rsidRDefault="009B4B5D" w:rsidP="009B4B5D">
      <w:pPr>
        <w:jc w:val="center"/>
        <w:rPr>
          <w:b/>
          <w:sz w:val="22"/>
          <w:szCs w:val="22"/>
        </w:rPr>
      </w:pPr>
      <w:r w:rsidRPr="009B4B5D">
        <w:rPr>
          <w:b/>
          <w:sz w:val="22"/>
          <w:szCs w:val="22"/>
        </w:rPr>
        <w:t>ОТЧЕТ О ПРОХОЖДЕНИИ__________________ПРАКТИКИ</w:t>
      </w:r>
    </w:p>
    <w:p w:rsidR="009B4B5D" w:rsidRPr="009B4B5D" w:rsidRDefault="009B4B5D" w:rsidP="009B4B5D">
      <w:pPr>
        <w:jc w:val="center"/>
        <w:rPr>
          <w:b/>
          <w:sz w:val="22"/>
          <w:szCs w:val="22"/>
        </w:rPr>
      </w:pPr>
      <w:r w:rsidRPr="009B4B5D">
        <w:rPr>
          <w:b/>
          <w:sz w:val="22"/>
          <w:szCs w:val="22"/>
        </w:rPr>
        <w:t>регистрационный номер_________________</w:t>
      </w:r>
    </w:p>
    <w:p w:rsidR="009B4B5D" w:rsidRPr="009B4B5D" w:rsidRDefault="009B4B5D" w:rsidP="009B4B5D">
      <w:pPr>
        <w:jc w:val="center"/>
        <w:rPr>
          <w:sz w:val="22"/>
          <w:szCs w:val="22"/>
        </w:rPr>
      </w:pPr>
      <w:r w:rsidRPr="009B4B5D">
        <w:rPr>
          <w:sz w:val="22"/>
          <w:szCs w:val="22"/>
        </w:rPr>
        <w:t>(заполняет старший лаборант кафедры)</w:t>
      </w:r>
    </w:p>
    <w:p w:rsidR="009B4B5D" w:rsidRPr="009B4B5D" w:rsidRDefault="009B4B5D" w:rsidP="009B4B5D">
      <w:pPr>
        <w:rPr>
          <w:sz w:val="22"/>
          <w:szCs w:val="22"/>
        </w:rPr>
      </w:pPr>
    </w:p>
    <w:p w:rsidR="009B4B5D" w:rsidRPr="009B4B5D" w:rsidRDefault="009B4B5D" w:rsidP="009B4B5D">
      <w:pPr>
        <w:rPr>
          <w:sz w:val="22"/>
          <w:szCs w:val="22"/>
        </w:rPr>
      </w:pPr>
      <w:r w:rsidRPr="009B4B5D">
        <w:rPr>
          <w:sz w:val="22"/>
          <w:szCs w:val="22"/>
        </w:rPr>
        <w:t>база практики: ________________________________________________________</w:t>
      </w:r>
      <w:r>
        <w:rPr>
          <w:sz w:val="22"/>
          <w:szCs w:val="22"/>
        </w:rPr>
        <w:t>_____</w:t>
      </w:r>
      <w:r w:rsidR="00086B95">
        <w:rPr>
          <w:sz w:val="22"/>
          <w:szCs w:val="22"/>
        </w:rPr>
        <w:t>_</w:t>
      </w:r>
      <w:r>
        <w:rPr>
          <w:sz w:val="22"/>
          <w:szCs w:val="22"/>
        </w:rPr>
        <w:t>___________</w:t>
      </w:r>
      <w:r w:rsidR="00DB5517">
        <w:rPr>
          <w:sz w:val="22"/>
          <w:szCs w:val="22"/>
        </w:rPr>
        <w:t>_</w:t>
      </w:r>
      <w:r>
        <w:rPr>
          <w:sz w:val="22"/>
          <w:szCs w:val="22"/>
        </w:rPr>
        <w:t>_____</w:t>
      </w:r>
    </w:p>
    <w:p w:rsidR="009B4B5D" w:rsidRPr="009B4B5D" w:rsidRDefault="009B4B5D" w:rsidP="009B4B5D">
      <w:pPr>
        <w:rPr>
          <w:sz w:val="22"/>
          <w:szCs w:val="22"/>
        </w:rPr>
      </w:pPr>
      <w:r w:rsidRPr="009B4B5D">
        <w:rPr>
          <w:sz w:val="22"/>
          <w:szCs w:val="22"/>
        </w:rPr>
        <w:t>_____________________________________________________________________</w:t>
      </w:r>
      <w:r>
        <w:rPr>
          <w:sz w:val="22"/>
          <w:szCs w:val="22"/>
        </w:rPr>
        <w:t>____</w:t>
      </w:r>
      <w:r w:rsidR="00086B95">
        <w:rPr>
          <w:sz w:val="22"/>
          <w:szCs w:val="22"/>
        </w:rPr>
        <w:t>_</w:t>
      </w:r>
      <w:r>
        <w:rPr>
          <w:sz w:val="22"/>
          <w:szCs w:val="22"/>
        </w:rPr>
        <w:t>____________</w:t>
      </w:r>
      <w:r w:rsidR="00DB5517">
        <w:rPr>
          <w:sz w:val="22"/>
          <w:szCs w:val="22"/>
        </w:rPr>
        <w:t>_</w:t>
      </w:r>
      <w:r>
        <w:rPr>
          <w:sz w:val="22"/>
          <w:szCs w:val="22"/>
        </w:rPr>
        <w:t>_____</w:t>
      </w:r>
    </w:p>
    <w:p w:rsidR="009B4B5D" w:rsidRPr="009B4B5D" w:rsidRDefault="009B4B5D" w:rsidP="009B4B5D">
      <w:pPr>
        <w:rPr>
          <w:sz w:val="22"/>
          <w:szCs w:val="22"/>
        </w:rPr>
      </w:pPr>
    </w:p>
    <w:p w:rsidR="009B4B5D" w:rsidRPr="009B4B5D" w:rsidRDefault="009B4B5D" w:rsidP="009B4B5D">
      <w:pPr>
        <w:rPr>
          <w:sz w:val="22"/>
          <w:szCs w:val="22"/>
        </w:rPr>
      </w:pPr>
      <w:r w:rsidRPr="009B4B5D">
        <w:rPr>
          <w:sz w:val="22"/>
          <w:szCs w:val="22"/>
        </w:rPr>
        <w:t>студента (ки) __________________________________________________________</w:t>
      </w:r>
      <w:r>
        <w:rPr>
          <w:sz w:val="22"/>
          <w:szCs w:val="22"/>
        </w:rPr>
        <w:t>________</w:t>
      </w:r>
      <w:r w:rsidR="00086B95">
        <w:rPr>
          <w:sz w:val="22"/>
          <w:szCs w:val="22"/>
        </w:rPr>
        <w:t>_</w:t>
      </w:r>
      <w:r>
        <w:rPr>
          <w:sz w:val="22"/>
          <w:szCs w:val="22"/>
        </w:rPr>
        <w:t>_______</w:t>
      </w:r>
      <w:r w:rsidR="00DB5517">
        <w:rPr>
          <w:sz w:val="22"/>
          <w:szCs w:val="22"/>
        </w:rPr>
        <w:t>_</w:t>
      </w:r>
      <w:r>
        <w:rPr>
          <w:sz w:val="22"/>
          <w:szCs w:val="22"/>
        </w:rPr>
        <w:t>_____</w:t>
      </w:r>
    </w:p>
    <w:p w:rsidR="009B4B5D" w:rsidRPr="009B4B5D" w:rsidRDefault="009B4B5D" w:rsidP="009B4B5D">
      <w:pPr>
        <w:jc w:val="center"/>
        <w:rPr>
          <w:sz w:val="22"/>
          <w:szCs w:val="22"/>
        </w:rPr>
      </w:pPr>
      <w:r w:rsidRPr="009B4B5D">
        <w:rPr>
          <w:sz w:val="22"/>
          <w:szCs w:val="22"/>
        </w:rPr>
        <w:t>(Ф.И.О.)</w:t>
      </w:r>
    </w:p>
    <w:p w:rsidR="009B4B5D" w:rsidRPr="009B4B5D" w:rsidRDefault="009B4B5D" w:rsidP="009B4B5D">
      <w:pPr>
        <w:rPr>
          <w:sz w:val="22"/>
          <w:szCs w:val="22"/>
        </w:rPr>
      </w:pPr>
      <w:r w:rsidRPr="009B4B5D">
        <w:rPr>
          <w:sz w:val="22"/>
          <w:szCs w:val="22"/>
        </w:rPr>
        <w:t>____________курса_______</w:t>
      </w:r>
      <w:r>
        <w:rPr>
          <w:sz w:val="22"/>
          <w:szCs w:val="22"/>
        </w:rPr>
        <w:t>_____________________</w:t>
      </w:r>
      <w:r w:rsidRPr="009B4B5D">
        <w:rPr>
          <w:sz w:val="22"/>
          <w:szCs w:val="22"/>
        </w:rPr>
        <w:t>______________</w:t>
      </w:r>
      <w:r w:rsidR="00086B95">
        <w:rPr>
          <w:sz w:val="22"/>
          <w:szCs w:val="22"/>
        </w:rPr>
        <w:t>_</w:t>
      </w:r>
      <w:r w:rsidRPr="009B4B5D">
        <w:rPr>
          <w:sz w:val="22"/>
          <w:szCs w:val="22"/>
        </w:rPr>
        <w:t>_________</w:t>
      </w:r>
      <w:r w:rsidR="00086B95">
        <w:rPr>
          <w:sz w:val="22"/>
          <w:szCs w:val="22"/>
        </w:rPr>
        <w:t>_</w:t>
      </w:r>
      <w:r w:rsidRPr="009B4B5D">
        <w:rPr>
          <w:sz w:val="22"/>
          <w:szCs w:val="22"/>
        </w:rPr>
        <w:t>________формы обучения</w:t>
      </w:r>
    </w:p>
    <w:p w:rsidR="009B4B5D" w:rsidRPr="009B4B5D" w:rsidRDefault="009B4B5D" w:rsidP="009B4B5D">
      <w:pPr>
        <w:jc w:val="center"/>
        <w:rPr>
          <w:sz w:val="22"/>
          <w:szCs w:val="22"/>
        </w:rPr>
      </w:pPr>
    </w:p>
    <w:p w:rsidR="009B4B5D" w:rsidRPr="009B4B5D" w:rsidRDefault="009B4B5D" w:rsidP="009B4B5D">
      <w:pPr>
        <w:jc w:val="center"/>
        <w:rPr>
          <w:b/>
          <w:sz w:val="22"/>
          <w:szCs w:val="22"/>
        </w:rPr>
      </w:pPr>
      <w:r w:rsidRPr="009B4B5D">
        <w:rPr>
          <w:b/>
          <w:sz w:val="22"/>
          <w:szCs w:val="22"/>
        </w:rPr>
        <w:t>по специальности (шифр, название)</w:t>
      </w:r>
    </w:p>
    <w:p w:rsidR="009B4B5D" w:rsidRPr="009B4B5D" w:rsidRDefault="009B4B5D" w:rsidP="009B4B5D">
      <w:pPr>
        <w:jc w:val="both"/>
        <w:rPr>
          <w:b/>
          <w:sz w:val="22"/>
          <w:szCs w:val="22"/>
        </w:rPr>
      </w:pPr>
      <w:r w:rsidRPr="009B4B5D">
        <w:rPr>
          <w:b/>
          <w:sz w:val="22"/>
          <w:szCs w:val="22"/>
        </w:rPr>
        <w:t>сроки прохождения_______практики «___»______20___г.-«___»______20___г.</w:t>
      </w:r>
    </w:p>
    <w:p w:rsidR="009B4B5D" w:rsidRPr="009B4B5D" w:rsidRDefault="009B4B5D" w:rsidP="009B4B5D">
      <w:pPr>
        <w:jc w:val="center"/>
        <w:rPr>
          <w:sz w:val="22"/>
          <w:szCs w:val="22"/>
        </w:rPr>
      </w:pPr>
    </w:p>
    <w:p w:rsidR="009B4B5D" w:rsidRPr="009B4B5D" w:rsidRDefault="009B4B5D" w:rsidP="009B4B5D">
      <w:pPr>
        <w:jc w:val="center"/>
        <w:rPr>
          <w:sz w:val="22"/>
          <w:szCs w:val="22"/>
        </w:rPr>
      </w:pPr>
    </w:p>
    <w:p w:rsidR="009B4B5D" w:rsidRPr="009B4B5D" w:rsidRDefault="009B4B5D" w:rsidP="009B4B5D">
      <w:pPr>
        <w:rPr>
          <w:sz w:val="22"/>
          <w:szCs w:val="22"/>
        </w:rPr>
      </w:pPr>
      <w:r w:rsidRPr="009B4B5D">
        <w:rPr>
          <w:sz w:val="22"/>
          <w:szCs w:val="22"/>
        </w:rPr>
        <w:t>Руководитель ________</w:t>
      </w:r>
      <w:r w:rsidR="00DB5517">
        <w:rPr>
          <w:sz w:val="22"/>
          <w:szCs w:val="22"/>
        </w:rPr>
        <w:t>______________</w:t>
      </w:r>
      <w:r w:rsidRPr="009B4B5D">
        <w:rPr>
          <w:sz w:val="22"/>
          <w:szCs w:val="22"/>
        </w:rPr>
        <w:t>_____практики от института:___________________</w:t>
      </w:r>
      <w:r w:rsidR="00DB5517">
        <w:rPr>
          <w:sz w:val="22"/>
          <w:szCs w:val="22"/>
        </w:rPr>
        <w:t>__</w:t>
      </w:r>
      <w:r w:rsidR="00086B95">
        <w:rPr>
          <w:sz w:val="22"/>
          <w:szCs w:val="22"/>
        </w:rPr>
        <w:t>_</w:t>
      </w:r>
      <w:r w:rsidR="00DB5517">
        <w:rPr>
          <w:sz w:val="22"/>
          <w:szCs w:val="22"/>
        </w:rPr>
        <w:t>____</w:t>
      </w:r>
      <w:r w:rsidR="00086B95">
        <w:rPr>
          <w:sz w:val="22"/>
          <w:szCs w:val="22"/>
        </w:rPr>
        <w:t>_</w:t>
      </w:r>
      <w:r w:rsidR="00DB5517">
        <w:rPr>
          <w:sz w:val="22"/>
          <w:szCs w:val="22"/>
        </w:rPr>
        <w:t>_</w:t>
      </w:r>
      <w:r w:rsidRPr="009B4B5D">
        <w:rPr>
          <w:sz w:val="22"/>
          <w:szCs w:val="22"/>
        </w:rPr>
        <w:t>_____</w:t>
      </w:r>
    </w:p>
    <w:p w:rsidR="009B4B5D" w:rsidRPr="009B4B5D" w:rsidRDefault="009B4B5D" w:rsidP="009B4B5D">
      <w:pPr>
        <w:rPr>
          <w:sz w:val="22"/>
          <w:szCs w:val="22"/>
        </w:rPr>
      </w:pPr>
      <w:r w:rsidRPr="009B4B5D">
        <w:rPr>
          <w:sz w:val="22"/>
          <w:szCs w:val="22"/>
        </w:rPr>
        <w:t>_____________________________________</w:t>
      </w:r>
      <w:r w:rsidR="00DB5517">
        <w:rPr>
          <w:sz w:val="22"/>
          <w:szCs w:val="22"/>
        </w:rPr>
        <w:t>___________________</w:t>
      </w:r>
      <w:r w:rsidRPr="009B4B5D">
        <w:rPr>
          <w:sz w:val="22"/>
          <w:szCs w:val="22"/>
        </w:rPr>
        <w:t>_____________________</w:t>
      </w:r>
      <w:r w:rsidR="00DB5517">
        <w:rPr>
          <w:sz w:val="22"/>
          <w:szCs w:val="22"/>
        </w:rPr>
        <w:t>__</w:t>
      </w:r>
      <w:r w:rsidRPr="009B4B5D">
        <w:rPr>
          <w:sz w:val="22"/>
          <w:szCs w:val="22"/>
        </w:rPr>
        <w:t>_______</w:t>
      </w:r>
      <w:r w:rsidR="00086B95">
        <w:rPr>
          <w:sz w:val="22"/>
          <w:szCs w:val="22"/>
        </w:rPr>
        <w:t>_</w:t>
      </w:r>
      <w:r w:rsidRPr="009B4B5D">
        <w:rPr>
          <w:sz w:val="22"/>
          <w:szCs w:val="22"/>
        </w:rPr>
        <w:t>_</w:t>
      </w:r>
      <w:r w:rsidR="00086B95">
        <w:rPr>
          <w:sz w:val="22"/>
          <w:szCs w:val="22"/>
        </w:rPr>
        <w:t>_</w:t>
      </w:r>
      <w:r w:rsidRPr="009B4B5D">
        <w:rPr>
          <w:sz w:val="22"/>
          <w:szCs w:val="22"/>
        </w:rPr>
        <w:t>___</w:t>
      </w:r>
    </w:p>
    <w:p w:rsidR="009B4B5D" w:rsidRPr="009B4B5D" w:rsidRDefault="009B4B5D" w:rsidP="009B4B5D">
      <w:pPr>
        <w:jc w:val="center"/>
        <w:rPr>
          <w:sz w:val="22"/>
          <w:szCs w:val="22"/>
        </w:rPr>
      </w:pPr>
      <w:r w:rsidRPr="009B4B5D">
        <w:rPr>
          <w:sz w:val="22"/>
          <w:szCs w:val="22"/>
        </w:rPr>
        <w:t>(Ф.И.О., ученая степень, ученое звание)</w:t>
      </w:r>
    </w:p>
    <w:p w:rsidR="009B4B5D" w:rsidRPr="009B4B5D" w:rsidRDefault="009B4B5D" w:rsidP="009B4B5D">
      <w:pPr>
        <w:rPr>
          <w:sz w:val="22"/>
          <w:szCs w:val="22"/>
        </w:rPr>
      </w:pPr>
    </w:p>
    <w:p w:rsidR="009B4B5D" w:rsidRPr="009B4B5D" w:rsidRDefault="009B4B5D" w:rsidP="009B4B5D">
      <w:pPr>
        <w:rPr>
          <w:sz w:val="22"/>
          <w:szCs w:val="22"/>
        </w:rPr>
      </w:pPr>
      <w:r w:rsidRPr="009B4B5D">
        <w:rPr>
          <w:sz w:val="22"/>
          <w:szCs w:val="22"/>
        </w:rPr>
        <w:t>Руководитель _____________практики от предприятия:___________________</w:t>
      </w:r>
      <w:r w:rsidR="00DB5517">
        <w:rPr>
          <w:sz w:val="22"/>
          <w:szCs w:val="22"/>
        </w:rPr>
        <w:t>___________________</w:t>
      </w:r>
      <w:r w:rsidR="00086B95">
        <w:rPr>
          <w:sz w:val="22"/>
          <w:szCs w:val="22"/>
        </w:rPr>
        <w:t>_</w:t>
      </w:r>
      <w:r w:rsidRPr="009B4B5D">
        <w:rPr>
          <w:sz w:val="22"/>
          <w:szCs w:val="22"/>
        </w:rPr>
        <w:t>_</w:t>
      </w:r>
      <w:r w:rsidR="00DB5517">
        <w:rPr>
          <w:sz w:val="22"/>
          <w:szCs w:val="22"/>
        </w:rPr>
        <w:t>__</w:t>
      </w:r>
      <w:r w:rsidRPr="009B4B5D">
        <w:rPr>
          <w:sz w:val="22"/>
          <w:szCs w:val="22"/>
        </w:rPr>
        <w:t>__</w:t>
      </w:r>
    </w:p>
    <w:p w:rsidR="009B4B5D" w:rsidRPr="009B4B5D" w:rsidRDefault="009B4B5D" w:rsidP="009B4B5D">
      <w:pPr>
        <w:rPr>
          <w:sz w:val="22"/>
          <w:szCs w:val="22"/>
        </w:rPr>
      </w:pPr>
      <w:r w:rsidRPr="009B4B5D">
        <w:rPr>
          <w:sz w:val="22"/>
          <w:szCs w:val="22"/>
        </w:rPr>
        <w:t>___________________________________________________________________</w:t>
      </w:r>
      <w:r w:rsidR="00DB5517">
        <w:rPr>
          <w:sz w:val="22"/>
          <w:szCs w:val="22"/>
        </w:rPr>
        <w:t>_________________</w:t>
      </w:r>
      <w:r w:rsidR="00086B95">
        <w:rPr>
          <w:sz w:val="22"/>
          <w:szCs w:val="22"/>
        </w:rPr>
        <w:t>_</w:t>
      </w:r>
      <w:r w:rsidR="00DB5517">
        <w:rPr>
          <w:sz w:val="22"/>
          <w:szCs w:val="22"/>
        </w:rPr>
        <w:t>_____</w:t>
      </w:r>
      <w:r w:rsidRPr="009B4B5D">
        <w:rPr>
          <w:sz w:val="22"/>
          <w:szCs w:val="22"/>
        </w:rPr>
        <w:t>__</w:t>
      </w:r>
    </w:p>
    <w:p w:rsidR="009B4B5D" w:rsidRPr="009B4B5D" w:rsidRDefault="009B4B5D" w:rsidP="009B4B5D">
      <w:pPr>
        <w:rPr>
          <w:sz w:val="22"/>
          <w:szCs w:val="22"/>
        </w:rPr>
      </w:pPr>
      <w:r w:rsidRPr="009B4B5D">
        <w:rPr>
          <w:sz w:val="22"/>
          <w:szCs w:val="22"/>
        </w:rPr>
        <w:t>_____________________________________________________________________</w:t>
      </w:r>
      <w:r w:rsidR="00DB5517">
        <w:rPr>
          <w:sz w:val="22"/>
          <w:szCs w:val="22"/>
        </w:rPr>
        <w:t>________________</w:t>
      </w:r>
      <w:r w:rsidR="00086B95">
        <w:rPr>
          <w:sz w:val="22"/>
          <w:szCs w:val="22"/>
        </w:rPr>
        <w:t>_</w:t>
      </w:r>
      <w:r w:rsidR="00DB5517">
        <w:rPr>
          <w:sz w:val="22"/>
          <w:szCs w:val="22"/>
        </w:rPr>
        <w:t>______</w:t>
      </w:r>
    </w:p>
    <w:p w:rsidR="009B4B5D" w:rsidRPr="009B4B5D" w:rsidRDefault="009B4B5D" w:rsidP="009B4B5D">
      <w:pPr>
        <w:jc w:val="center"/>
        <w:rPr>
          <w:sz w:val="22"/>
          <w:szCs w:val="22"/>
        </w:rPr>
      </w:pPr>
      <w:r w:rsidRPr="009B4B5D">
        <w:rPr>
          <w:sz w:val="22"/>
          <w:szCs w:val="22"/>
        </w:rPr>
        <w:t>(Ф.И.О., ученая степень, ученое звание)</w:t>
      </w:r>
    </w:p>
    <w:p w:rsidR="009B4B5D" w:rsidRPr="009B4B5D" w:rsidRDefault="009B4B5D" w:rsidP="009B4B5D">
      <w:pPr>
        <w:jc w:val="right"/>
        <w:rPr>
          <w:sz w:val="22"/>
          <w:szCs w:val="22"/>
        </w:rPr>
      </w:pPr>
    </w:p>
    <w:p w:rsidR="009B4B5D" w:rsidRPr="009B4B5D" w:rsidRDefault="009B4B5D" w:rsidP="009B4B5D">
      <w:pPr>
        <w:jc w:val="right"/>
        <w:rPr>
          <w:sz w:val="22"/>
          <w:szCs w:val="22"/>
        </w:rPr>
      </w:pPr>
    </w:p>
    <w:p w:rsidR="009B4B5D" w:rsidRPr="009B4B5D" w:rsidRDefault="009B4B5D" w:rsidP="009B4B5D">
      <w:pPr>
        <w:jc w:val="both"/>
        <w:rPr>
          <w:sz w:val="22"/>
          <w:szCs w:val="22"/>
        </w:rPr>
      </w:pPr>
    </w:p>
    <w:p w:rsidR="009B4B5D" w:rsidRPr="009B4B5D" w:rsidRDefault="009B4B5D" w:rsidP="009B4B5D">
      <w:pPr>
        <w:tabs>
          <w:tab w:val="left" w:pos="6048"/>
        </w:tabs>
        <w:ind w:left="-24"/>
        <w:rPr>
          <w:sz w:val="22"/>
          <w:szCs w:val="22"/>
        </w:rPr>
      </w:pPr>
      <w:r w:rsidRPr="009B4B5D">
        <w:rPr>
          <w:sz w:val="22"/>
          <w:szCs w:val="22"/>
        </w:rPr>
        <w:t>Отчет о прохождении практики защищен «____»________________20___г.</w:t>
      </w:r>
    </w:p>
    <w:p w:rsidR="009B4B5D" w:rsidRPr="009B4B5D" w:rsidRDefault="009B4B5D" w:rsidP="009B4B5D">
      <w:pPr>
        <w:tabs>
          <w:tab w:val="left" w:pos="6048"/>
        </w:tabs>
        <w:ind w:left="-24"/>
        <w:rPr>
          <w:sz w:val="22"/>
          <w:szCs w:val="22"/>
        </w:rPr>
      </w:pPr>
    </w:p>
    <w:p w:rsidR="009B4B5D" w:rsidRPr="009B4B5D" w:rsidRDefault="009B4B5D" w:rsidP="009B4B5D">
      <w:pPr>
        <w:tabs>
          <w:tab w:val="left" w:pos="6048"/>
        </w:tabs>
        <w:ind w:left="4248"/>
        <w:rPr>
          <w:sz w:val="22"/>
          <w:szCs w:val="22"/>
        </w:rPr>
      </w:pPr>
      <w:r w:rsidRPr="009B4B5D">
        <w:rPr>
          <w:sz w:val="22"/>
          <w:szCs w:val="22"/>
        </w:rPr>
        <w:t>____________________(подпись)</w:t>
      </w:r>
    </w:p>
    <w:p w:rsidR="009B4B5D" w:rsidRPr="009B4B5D" w:rsidRDefault="009B4B5D" w:rsidP="009B4B5D">
      <w:pPr>
        <w:tabs>
          <w:tab w:val="left" w:pos="6048"/>
        </w:tabs>
        <w:ind w:left="4248"/>
        <w:rPr>
          <w:sz w:val="22"/>
          <w:szCs w:val="22"/>
        </w:rPr>
      </w:pPr>
    </w:p>
    <w:p w:rsidR="009B4B5D" w:rsidRPr="009B4B5D" w:rsidRDefault="009B4B5D" w:rsidP="009B4B5D">
      <w:pPr>
        <w:tabs>
          <w:tab w:val="left" w:pos="6048"/>
        </w:tabs>
        <w:ind w:left="4248"/>
        <w:rPr>
          <w:sz w:val="22"/>
          <w:szCs w:val="22"/>
        </w:rPr>
      </w:pPr>
      <w:r w:rsidRPr="009B4B5D">
        <w:rPr>
          <w:sz w:val="22"/>
          <w:szCs w:val="22"/>
        </w:rPr>
        <w:t>____________________(подпись)</w:t>
      </w:r>
    </w:p>
    <w:p w:rsidR="009B4B5D" w:rsidRPr="009B4B5D" w:rsidRDefault="009B4B5D" w:rsidP="009B4B5D">
      <w:pPr>
        <w:tabs>
          <w:tab w:val="left" w:pos="6048"/>
        </w:tabs>
        <w:ind w:left="5592"/>
        <w:jc w:val="both"/>
        <w:rPr>
          <w:sz w:val="22"/>
          <w:szCs w:val="22"/>
        </w:rPr>
      </w:pPr>
    </w:p>
    <w:p w:rsidR="009B4B5D" w:rsidRPr="009B4B5D" w:rsidRDefault="009B4B5D" w:rsidP="009B4B5D">
      <w:pPr>
        <w:tabs>
          <w:tab w:val="left" w:pos="6048"/>
        </w:tabs>
        <w:ind w:left="5592"/>
        <w:jc w:val="both"/>
        <w:rPr>
          <w:sz w:val="22"/>
          <w:szCs w:val="22"/>
        </w:rPr>
      </w:pPr>
    </w:p>
    <w:p w:rsidR="009B4B5D" w:rsidRPr="009B4B5D" w:rsidRDefault="009B4B5D" w:rsidP="009B4B5D">
      <w:pPr>
        <w:tabs>
          <w:tab w:val="left" w:pos="6048"/>
        </w:tabs>
        <w:ind w:left="5592"/>
        <w:jc w:val="both"/>
        <w:rPr>
          <w:sz w:val="22"/>
          <w:szCs w:val="22"/>
        </w:rPr>
      </w:pPr>
    </w:p>
    <w:p w:rsidR="009B4B5D" w:rsidRPr="009B4B5D" w:rsidRDefault="009B4B5D" w:rsidP="009B4B5D">
      <w:pPr>
        <w:tabs>
          <w:tab w:val="left" w:pos="6048"/>
        </w:tabs>
        <w:jc w:val="both"/>
        <w:rPr>
          <w:sz w:val="22"/>
          <w:szCs w:val="22"/>
        </w:rPr>
      </w:pPr>
    </w:p>
    <w:p w:rsidR="001F3C4C" w:rsidRDefault="009B4B5D" w:rsidP="009B4B5D">
      <w:pPr>
        <w:jc w:val="center"/>
        <w:rPr>
          <w:sz w:val="22"/>
          <w:szCs w:val="22"/>
        </w:rPr>
      </w:pPr>
      <w:r w:rsidRPr="009B4B5D">
        <w:rPr>
          <w:sz w:val="22"/>
          <w:szCs w:val="22"/>
        </w:rPr>
        <w:t>Омск – 20____</w:t>
      </w:r>
    </w:p>
    <w:p w:rsidR="001F3C4C" w:rsidRPr="006B34AA" w:rsidRDefault="001F3C4C" w:rsidP="001F3C4C">
      <w:pPr>
        <w:pStyle w:val="2"/>
        <w:pageBreakBefore/>
        <w:tabs>
          <w:tab w:val="left" w:pos="0"/>
        </w:tabs>
        <w:ind w:left="708"/>
        <w:jc w:val="right"/>
      </w:pPr>
      <w:r>
        <w:lastRenderedPageBreak/>
        <w:t>ПРИЛОЖЕНИЕ Е</w:t>
      </w:r>
    </w:p>
    <w:p w:rsidR="001F3C4C" w:rsidRDefault="001F3C4C" w:rsidP="001F3C4C">
      <w:pPr>
        <w:widowControl w:val="0"/>
        <w:ind w:left="708"/>
        <w:jc w:val="right"/>
        <w:rPr>
          <w:sz w:val="28"/>
        </w:rPr>
      </w:pPr>
    </w:p>
    <w:p w:rsidR="001F3C4C" w:rsidRPr="001F3C4C" w:rsidRDefault="001F3C4C" w:rsidP="001F3C4C">
      <w:pPr>
        <w:jc w:val="center"/>
      </w:pPr>
      <w:r w:rsidRPr="001F3C4C">
        <w:t>МИНИСТЕРСТВО ОБРАЗОВАНИЯ И НАУКИ РОССИЙСКОЙ ФЕДЕРАЦИИ</w:t>
      </w:r>
    </w:p>
    <w:p w:rsidR="001F3C4C" w:rsidRPr="001F3C4C" w:rsidRDefault="001F3C4C" w:rsidP="001F3C4C">
      <w:pPr>
        <w:jc w:val="center"/>
      </w:pPr>
      <w:r w:rsidRPr="001F3C4C">
        <w:t>Государственное образовательное учреждение высшего профессионального образования</w:t>
      </w:r>
    </w:p>
    <w:p w:rsidR="001F3C4C" w:rsidRPr="001F3C4C" w:rsidRDefault="001F3C4C" w:rsidP="001F3C4C">
      <w:pPr>
        <w:jc w:val="center"/>
      </w:pPr>
      <w:r w:rsidRPr="001F3C4C">
        <w:t>РОССИЙСКИЙ ГОСУДАРСТВЕННЫЙ ТОРГОВО-ЭКОНОМИЧЕСКИЙ УНИВЕРСИТЕТ</w:t>
      </w:r>
    </w:p>
    <w:p w:rsidR="001F3C4C" w:rsidRPr="001F3C4C" w:rsidRDefault="001F3C4C" w:rsidP="001F3C4C">
      <w:pPr>
        <w:jc w:val="center"/>
      </w:pPr>
      <w:r w:rsidRPr="001F3C4C">
        <w:t>(РГТЭУ)</w:t>
      </w:r>
    </w:p>
    <w:p w:rsidR="001F3C4C" w:rsidRPr="001F3C4C" w:rsidRDefault="001F3C4C" w:rsidP="001F3C4C">
      <w:pPr>
        <w:ind w:left="708"/>
        <w:jc w:val="center"/>
        <w:rPr>
          <w:color w:val="1D1B11"/>
        </w:rPr>
      </w:pPr>
    </w:p>
    <w:p w:rsidR="001F3C4C" w:rsidRPr="001F3C4C" w:rsidRDefault="001F3C4C" w:rsidP="001F3C4C">
      <w:pPr>
        <w:ind w:left="708"/>
        <w:jc w:val="center"/>
        <w:rPr>
          <w:color w:val="1D1B11"/>
        </w:rPr>
      </w:pPr>
      <w:r w:rsidRPr="001F3C4C">
        <w:rPr>
          <w:color w:val="1D1B11"/>
        </w:rPr>
        <w:t>Кафедра «Торговое дело»</w:t>
      </w:r>
    </w:p>
    <w:p w:rsidR="001F3C4C" w:rsidRPr="001F3C4C" w:rsidRDefault="001F3C4C" w:rsidP="001F3C4C">
      <w:pPr>
        <w:ind w:left="708"/>
        <w:rPr>
          <w:color w:val="1D1B11"/>
        </w:rPr>
      </w:pPr>
    </w:p>
    <w:p w:rsidR="001F3C4C" w:rsidRDefault="001F3C4C" w:rsidP="001F3C4C">
      <w:pPr>
        <w:ind w:left="708"/>
        <w:rPr>
          <w:color w:val="1D1B11"/>
        </w:rPr>
      </w:pPr>
    </w:p>
    <w:p w:rsidR="001F3C4C" w:rsidRPr="001F3C4C" w:rsidRDefault="001F3C4C" w:rsidP="001F3C4C">
      <w:pPr>
        <w:ind w:left="708"/>
        <w:rPr>
          <w:color w:val="1D1B11"/>
        </w:rPr>
      </w:pPr>
      <w:r w:rsidRPr="001F3C4C">
        <w:rPr>
          <w:color w:val="1D1B11"/>
        </w:rPr>
        <w:t>УДК 663.223.1</w:t>
      </w:r>
    </w:p>
    <w:p w:rsidR="001F3C4C" w:rsidRPr="001F3C4C" w:rsidRDefault="001F3C4C" w:rsidP="001F3C4C">
      <w:pPr>
        <w:ind w:left="708"/>
        <w:rPr>
          <w:color w:val="1D1B11"/>
        </w:rPr>
      </w:pPr>
      <w:r w:rsidRPr="001F3C4C">
        <w:rPr>
          <w:color w:val="1D1B11"/>
        </w:rPr>
        <w:t>Инвентарный № ТЭТ/Х/03/10/42</w:t>
      </w:r>
    </w:p>
    <w:p w:rsidR="001F3C4C" w:rsidRPr="001F3C4C" w:rsidRDefault="001F3C4C" w:rsidP="001F3C4C">
      <w:pPr>
        <w:ind w:left="5528"/>
        <w:jc w:val="center"/>
        <w:rPr>
          <w:color w:val="1D1B11"/>
        </w:rPr>
      </w:pPr>
    </w:p>
    <w:p w:rsidR="001F3C4C" w:rsidRPr="001F3C4C" w:rsidRDefault="001F3C4C" w:rsidP="001F3C4C">
      <w:pPr>
        <w:ind w:left="5528"/>
        <w:jc w:val="center"/>
        <w:rPr>
          <w:color w:val="1D1B11"/>
        </w:rPr>
      </w:pPr>
    </w:p>
    <w:p w:rsidR="001F3C4C" w:rsidRPr="001F3C4C" w:rsidRDefault="001F3C4C" w:rsidP="001F3C4C">
      <w:pPr>
        <w:ind w:left="6288" w:hanging="84"/>
        <w:jc w:val="both"/>
        <w:rPr>
          <w:color w:val="1D1B11"/>
        </w:rPr>
      </w:pPr>
      <w:r>
        <w:rPr>
          <w:color w:val="1D1B11"/>
        </w:rPr>
        <w:t>УТВЕРЖДАЮ</w:t>
      </w:r>
    </w:p>
    <w:p w:rsidR="001F3C4C" w:rsidRPr="001F3C4C" w:rsidRDefault="001F3C4C" w:rsidP="001F3C4C">
      <w:pPr>
        <w:ind w:left="6288" w:hanging="84"/>
        <w:jc w:val="both"/>
        <w:rPr>
          <w:color w:val="1D1B11"/>
        </w:rPr>
      </w:pPr>
      <w:r w:rsidRPr="001F3C4C">
        <w:rPr>
          <w:color w:val="1D1B11"/>
        </w:rPr>
        <w:t xml:space="preserve">Зам. директора Омского института (филиала) РГТЭУ по научно-методической работе </w:t>
      </w:r>
    </w:p>
    <w:p w:rsidR="001F3C4C" w:rsidRDefault="001F3C4C" w:rsidP="001F3C4C">
      <w:pPr>
        <w:ind w:left="6288" w:hanging="84"/>
        <w:jc w:val="both"/>
        <w:rPr>
          <w:color w:val="1D1B11"/>
          <w:u w:val="single"/>
        </w:rPr>
      </w:pPr>
    </w:p>
    <w:p w:rsidR="001F3C4C" w:rsidRPr="001F3C4C" w:rsidRDefault="001F3C4C" w:rsidP="001F3C4C">
      <w:pPr>
        <w:ind w:left="6288" w:hanging="84"/>
        <w:jc w:val="both"/>
        <w:rPr>
          <w:color w:val="1D1B11"/>
        </w:rPr>
      </w:pPr>
      <w:r w:rsidRPr="001F3C4C">
        <w:rPr>
          <w:color w:val="1D1B11"/>
          <w:u w:val="single"/>
        </w:rPr>
        <w:tab/>
      </w:r>
      <w:r w:rsidRPr="001F3C4C">
        <w:rPr>
          <w:color w:val="1D1B11"/>
          <w:u w:val="single"/>
        </w:rPr>
        <w:tab/>
      </w:r>
      <w:r w:rsidRPr="001F3C4C">
        <w:rPr>
          <w:color w:val="1D1B11"/>
          <w:u w:val="single"/>
        </w:rPr>
        <w:tab/>
      </w:r>
      <w:r w:rsidRPr="001F3C4C">
        <w:rPr>
          <w:color w:val="1D1B11"/>
          <w:u w:val="single"/>
        </w:rPr>
        <w:tab/>
      </w:r>
      <w:r w:rsidRPr="001F3C4C">
        <w:rPr>
          <w:color w:val="1D1B11"/>
          <w:u w:val="single"/>
        </w:rPr>
        <w:tab/>
      </w:r>
      <w:r w:rsidRPr="001F3C4C">
        <w:rPr>
          <w:color w:val="1D1B11"/>
          <w:u w:val="single"/>
        </w:rPr>
        <w:tab/>
      </w:r>
    </w:p>
    <w:p w:rsidR="001F3C4C" w:rsidRPr="001F3C4C" w:rsidRDefault="001F3C4C" w:rsidP="001F3C4C">
      <w:pPr>
        <w:ind w:left="6288" w:hanging="84"/>
        <w:jc w:val="both"/>
        <w:rPr>
          <w:color w:val="1D1B11"/>
          <w:sz w:val="20"/>
          <w:szCs w:val="20"/>
        </w:rPr>
      </w:pPr>
      <w:r>
        <w:rPr>
          <w:color w:val="1D1B11"/>
          <w:sz w:val="20"/>
          <w:szCs w:val="20"/>
        </w:rPr>
        <w:t xml:space="preserve">           </w:t>
      </w:r>
      <w:r w:rsidRPr="001F3C4C">
        <w:rPr>
          <w:color w:val="1D1B11"/>
          <w:sz w:val="20"/>
          <w:szCs w:val="20"/>
        </w:rPr>
        <w:t>/Стратилатова Е.Н./</w:t>
      </w:r>
    </w:p>
    <w:p w:rsidR="001F3C4C" w:rsidRPr="001F3C4C" w:rsidRDefault="001F3C4C" w:rsidP="001F3C4C">
      <w:pPr>
        <w:ind w:left="5496" w:firstLine="168"/>
        <w:jc w:val="both"/>
        <w:rPr>
          <w:color w:val="1D1B11"/>
        </w:rPr>
      </w:pPr>
      <w:r w:rsidRPr="001F3C4C">
        <w:rPr>
          <w:color w:val="1D1B11"/>
        </w:rPr>
        <w:t xml:space="preserve">          «___»</w:t>
      </w:r>
      <w:r w:rsidRPr="001F3C4C">
        <w:rPr>
          <w:color w:val="1D1B11"/>
          <w:u w:val="single"/>
        </w:rPr>
        <w:tab/>
      </w:r>
      <w:r w:rsidRPr="001F3C4C">
        <w:rPr>
          <w:color w:val="1D1B11"/>
          <w:u w:val="single"/>
        </w:rPr>
        <w:tab/>
      </w:r>
      <w:r w:rsidRPr="001F3C4C">
        <w:rPr>
          <w:color w:val="1D1B11"/>
          <w:u w:val="single"/>
        </w:rPr>
        <w:tab/>
      </w:r>
      <w:r w:rsidRPr="001F3C4C">
        <w:rPr>
          <w:color w:val="1D1B11"/>
        </w:rPr>
        <w:t>2010 г</w:t>
      </w:r>
    </w:p>
    <w:p w:rsidR="001F3C4C" w:rsidRPr="001F3C4C" w:rsidRDefault="001F3C4C" w:rsidP="001F3C4C">
      <w:pPr>
        <w:ind w:left="5928" w:hanging="84"/>
        <w:jc w:val="both"/>
        <w:rPr>
          <w:color w:val="1D1B11"/>
        </w:rPr>
      </w:pPr>
    </w:p>
    <w:p w:rsidR="001F3C4C" w:rsidRPr="001F3C4C" w:rsidRDefault="001F3C4C" w:rsidP="001F3C4C">
      <w:pPr>
        <w:ind w:left="5928" w:hanging="84"/>
        <w:jc w:val="both"/>
        <w:rPr>
          <w:color w:val="1D1B11"/>
        </w:rPr>
      </w:pPr>
    </w:p>
    <w:p w:rsidR="001F3C4C" w:rsidRPr="001F3C4C" w:rsidRDefault="001F3C4C" w:rsidP="001F3C4C">
      <w:pPr>
        <w:ind w:left="5928" w:hanging="84"/>
        <w:jc w:val="both"/>
        <w:rPr>
          <w:color w:val="1D1B11"/>
        </w:rPr>
      </w:pPr>
    </w:p>
    <w:p w:rsidR="001F3C4C" w:rsidRPr="001F3C4C" w:rsidRDefault="001F3C4C" w:rsidP="001F3C4C">
      <w:pPr>
        <w:ind w:left="5928" w:hanging="84"/>
        <w:jc w:val="both"/>
        <w:rPr>
          <w:color w:val="1D1B11"/>
        </w:rPr>
      </w:pPr>
    </w:p>
    <w:p w:rsidR="001F3C4C" w:rsidRPr="001F3C4C" w:rsidRDefault="001F3C4C" w:rsidP="001F3C4C">
      <w:pPr>
        <w:ind w:left="708"/>
        <w:jc w:val="both"/>
        <w:rPr>
          <w:color w:val="1D1B11"/>
        </w:rPr>
      </w:pPr>
    </w:p>
    <w:p w:rsidR="001F3C4C" w:rsidRPr="001F3C4C" w:rsidRDefault="001F3C4C" w:rsidP="001F3C4C">
      <w:pPr>
        <w:ind w:left="708"/>
        <w:jc w:val="center"/>
        <w:rPr>
          <w:color w:val="1D1B11"/>
        </w:rPr>
      </w:pPr>
      <w:r w:rsidRPr="001F3C4C">
        <w:rPr>
          <w:color w:val="1D1B11"/>
        </w:rPr>
        <w:t xml:space="preserve">ОТЧЕТ </w:t>
      </w:r>
    </w:p>
    <w:p w:rsidR="001F3C4C" w:rsidRPr="001F3C4C" w:rsidRDefault="001F3C4C" w:rsidP="001F3C4C">
      <w:pPr>
        <w:ind w:left="708"/>
        <w:jc w:val="center"/>
        <w:rPr>
          <w:color w:val="1D1B11"/>
        </w:rPr>
      </w:pPr>
      <w:r w:rsidRPr="001F3C4C">
        <w:rPr>
          <w:color w:val="1D1B11"/>
        </w:rPr>
        <w:t>О НАУЧНО-ИССЛЕДОВАТЕЛЬСКОЙ РАБОТЕ</w:t>
      </w:r>
    </w:p>
    <w:p w:rsidR="001F3C4C" w:rsidRPr="001F3C4C" w:rsidRDefault="001F3C4C" w:rsidP="001F3C4C">
      <w:pPr>
        <w:ind w:left="708"/>
        <w:jc w:val="center"/>
        <w:rPr>
          <w:color w:val="1D1B11"/>
        </w:rPr>
      </w:pPr>
    </w:p>
    <w:p w:rsidR="001F3C4C" w:rsidRPr="001F3C4C" w:rsidRDefault="001F3C4C" w:rsidP="001F3C4C">
      <w:pPr>
        <w:ind w:left="708"/>
        <w:jc w:val="center"/>
        <w:rPr>
          <w:color w:val="1D1B11"/>
        </w:rPr>
      </w:pPr>
      <w:r w:rsidRPr="001F3C4C">
        <w:rPr>
          <w:color w:val="1D1B11"/>
        </w:rPr>
        <w:t>по теме:</w:t>
      </w:r>
    </w:p>
    <w:p w:rsidR="001F3C4C" w:rsidRPr="001F3C4C" w:rsidRDefault="001F3C4C" w:rsidP="001F3C4C">
      <w:pPr>
        <w:ind w:left="708"/>
        <w:jc w:val="center"/>
        <w:rPr>
          <w:color w:val="1D1B11"/>
        </w:rPr>
      </w:pPr>
      <w:r w:rsidRPr="001F3C4C">
        <w:rPr>
          <w:color w:val="1D1B11"/>
        </w:rPr>
        <w:t>ИССЛЕДОВАНИЕ АССОРТИМЕНТА И ОЦЕНКА КАЧЕСТВА ИГРИСТЫХ ВИН НА ПРИМЕРЕ СОВЕТСКОГО ШАМПАНСКОГО</w:t>
      </w:r>
    </w:p>
    <w:p w:rsidR="001F3C4C" w:rsidRPr="001F3C4C" w:rsidRDefault="001F3C4C" w:rsidP="001F3C4C">
      <w:pPr>
        <w:ind w:left="708"/>
        <w:rPr>
          <w:color w:val="1D1B11"/>
        </w:rPr>
      </w:pPr>
    </w:p>
    <w:p w:rsidR="001F3C4C" w:rsidRPr="001F3C4C" w:rsidRDefault="001F3C4C" w:rsidP="001F3C4C">
      <w:pPr>
        <w:ind w:left="708"/>
        <w:jc w:val="center"/>
        <w:rPr>
          <w:color w:val="1D1B11"/>
        </w:rPr>
      </w:pPr>
    </w:p>
    <w:p w:rsidR="001F3C4C" w:rsidRPr="001F3C4C" w:rsidRDefault="001F3C4C" w:rsidP="001F3C4C">
      <w:pPr>
        <w:ind w:left="708"/>
        <w:jc w:val="center"/>
        <w:rPr>
          <w:color w:val="1D1B11"/>
        </w:rPr>
      </w:pPr>
    </w:p>
    <w:p w:rsidR="001F3C4C" w:rsidRPr="001F3C4C" w:rsidRDefault="001F3C4C" w:rsidP="001F3C4C">
      <w:pPr>
        <w:ind w:left="708"/>
        <w:rPr>
          <w:color w:val="1D1B11"/>
        </w:rPr>
      </w:pPr>
    </w:p>
    <w:tbl>
      <w:tblPr>
        <w:tblW w:w="0" w:type="auto"/>
        <w:tblLook w:val="01E0"/>
      </w:tblPr>
      <w:tblGrid>
        <w:gridCol w:w="3369"/>
        <w:gridCol w:w="6769"/>
      </w:tblGrid>
      <w:tr w:rsidR="001F3C4C" w:rsidRPr="001F3C4C">
        <w:trPr>
          <w:trHeight w:val="1088"/>
        </w:trPr>
        <w:tc>
          <w:tcPr>
            <w:tcW w:w="3369" w:type="dxa"/>
            <w:vAlign w:val="center"/>
          </w:tcPr>
          <w:p w:rsidR="001F3C4C" w:rsidRPr="001F3C4C" w:rsidRDefault="001F3C4C" w:rsidP="00E72992">
            <w:pPr>
              <w:rPr>
                <w:color w:val="1D1B11"/>
              </w:rPr>
            </w:pPr>
            <w:r w:rsidRPr="001F3C4C">
              <w:rPr>
                <w:color w:val="1D1B11"/>
              </w:rPr>
              <w:t>Руководитель НИР</w:t>
            </w:r>
          </w:p>
        </w:tc>
        <w:tc>
          <w:tcPr>
            <w:tcW w:w="6769" w:type="dxa"/>
            <w:vAlign w:val="center"/>
          </w:tcPr>
          <w:p w:rsidR="001F3C4C" w:rsidRPr="001F3C4C" w:rsidRDefault="001F3C4C" w:rsidP="00E72992">
            <w:pPr>
              <w:ind w:firstLine="34"/>
              <w:jc w:val="both"/>
              <w:rPr>
                <w:color w:val="1D1B11"/>
              </w:rPr>
            </w:pPr>
            <w:r w:rsidRPr="001F3C4C">
              <w:rPr>
                <w:color w:val="1D1B11"/>
              </w:rPr>
              <w:t>«___»</w:t>
            </w:r>
            <w:r w:rsidRPr="001F3C4C">
              <w:rPr>
                <w:color w:val="1D1B11"/>
                <w:u w:val="single"/>
              </w:rPr>
              <w:tab/>
            </w:r>
            <w:r w:rsidRPr="001F3C4C">
              <w:rPr>
                <w:color w:val="1D1B11"/>
                <w:u w:val="single"/>
              </w:rPr>
              <w:tab/>
            </w:r>
            <w:r w:rsidRPr="001F3C4C">
              <w:rPr>
                <w:color w:val="1D1B11"/>
                <w:u w:val="single"/>
              </w:rPr>
              <w:tab/>
            </w:r>
            <w:r w:rsidRPr="001F3C4C">
              <w:rPr>
                <w:color w:val="1D1B11"/>
                <w:u w:val="single"/>
              </w:rPr>
              <w:tab/>
            </w:r>
            <w:r w:rsidRPr="001F3C4C">
              <w:rPr>
                <w:color w:val="1D1B11"/>
              </w:rPr>
              <w:t>2010 г._________ /Худякова О.Д./</w:t>
            </w:r>
          </w:p>
          <w:p w:rsidR="001F3C4C" w:rsidRPr="001F3C4C" w:rsidRDefault="001F3C4C" w:rsidP="00E72992">
            <w:pPr>
              <w:jc w:val="center"/>
              <w:rPr>
                <w:color w:val="1D1B11"/>
              </w:rPr>
            </w:pPr>
          </w:p>
        </w:tc>
      </w:tr>
    </w:tbl>
    <w:p w:rsidR="001F3C4C" w:rsidRPr="001F3C4C" w:rsidRDefault="001F3C4C" w:rsidP="001F3C4C">
      <w:pPr>
        <w:ind w:left="708" w:firstLine="720"/>
        <w:jc w:val="center"/>
        <w:rPr>
          <w:color w:val="1D1B11"/>
        </w:rPr>
      </w:pPr>
    </w:p>
    <w:p w:rsidR="001F3C4C" w:rsidRPr="001F3C4C" w:rsidRDefault="001F3C4C" w:rsidP="001F3C4C">
      <w:pPr>
        <w:ind w:left="708" w:firstLine="720"/>
        <w:jc w:val="center"/>
        <w:rPr>
          <w:color w:val="1D1B11"/>
        </w:rPr>
      </w:pPr>
    </w:p>
    <w:p w:rsidR="001F3C4C" w:rsidRPr="001F3C4C" w:rsidRDefault="001F3C4C" w:rsidP="001F3C4C">
      <w:pPr>
        <w:ind w:left="708"/>
        <w:rPr>
          <w:color w:val="1D1B11"/>
        </w:rPr>
      </w:pPr>
    </w:p>
    <w:p w:rsidR="001F3C4C" w:rsidRPr="001F3C4C" w:rsidRDefault="001F3C4C" w:rsidP="001F3C4C">
      <w:pPr>
        <w:ind w:left="708"/>
        <w:rPr>
          <w:color w:val="1D1B11"/>
        </w:rPr>
      </w:pPr>
    </w:p>
    <w:p w:rsidR="001F3C4C" w:rsidRPr="001F3C4C" w:rsidRDefault="001F3C4C" w:rsidP="001F3C4C">
      <w:pPr>
        <w:ind w:left="708"/>
        <w:rPr>
          <w:color w:val="1D1B11"/>
        </w:rPr>
      </w:pPr>
    </w:p>
    <w:p w:rsidR="001F3C4C" w:rsidRPr="001F3C4C" w:rsidRDefault="001F3C4C" w:rsidP="001F3C4C">
      <w:pPr>
        <w:ind w:left="708"/>
        <w:rPr>
          <w:color w:val="1D1B11"/>
        </w:rPr>
      </w:pPr>
    </w:p>
    <w:p w:rsidR="001F3C4C" w:rsidRPr="001F3C4C" w:rsidRDefault="001F3C4C" w:rsidP="001F3C4C">
      <w:pPr>
        <w:ind w:left="708"/>
        <w:jc w:val="center"/>
      </w:pPr>
      <w:r w:rsidRPr="001F3C4C">
        <w:rPr>
          <w:color w:val="1D1B11"/>
        </w:rPr>
        <w:t>Омск – 2010</w:t>
      </w:r>
    </w:p>
    <w:p w:rsidR="002F4552" w:rsidRPr="00D428C5" w:rsidRDefault="002F4552">
      <w:pPr>
        <w:jc w:val="center"/>
        <w:rPr>
          <w:b/>
          <w:sz w:val="28"/>
          <w:szCs w:val="28"/>
        </w:rPr>
      </w:pPr>
      <w:r>
        <w:rPr>
          <w:b/>
        </w:rPr>
        <w:br w:type="page"/>
      </w:r>
      <w:r w:rsidRPr="00D428C5">
        <w:rPr>
          <w:b/>
          <w:sz w:val="28"/>
          <w:szCs w:val="28"/>
        </w:rPr>
        <w:lastRenderedPageBreak/>
        <w:t>ИНФОРМАЦИОННЫЙ ЛИСТ</w:t>
      </w:r>
    </w:p>
    <w:p w:rsidR="002F4552" w:rsidRDefault="002F4552">
      <w:pPr>
        <w:jc w:val="center"/>
        <w:rPr>
          <w:b/>
        </w:rPr>
      </w:pPr>
    </w:p>
    <w:p w:rsidR="002F4552" w:rsidRDefault="002F4552">
      <w:pPr>
        <w:tabs>
          <w:tab w:val="left" w:pos="6585"/>
        </w:tabs>
        <w:spacing w:line="360" w:lineRule="auto"/>
        <w:jc w:val="both"/>
        <w:rPr>
          <w:b/>
          <w:caps/>
        </w:rPr>
      </w:pPr>
      <w:r>
        <w:rPr>
          <w:b/>
          <w:bCs/>
        </w:rPr>
        <w:t xml:space="preserve">1 </w:t>
      </w:r>
      <w:r>
        <w:rPr>
          <w:b/>
          <w:bCs/>
          <w:caps/>
        </w:rPr>
        <w:t>Разработ</w:t>
      </w:r>
      <w:r>
        <w:rPr>
          <w:b/>
          <w:caps/>
        </w:rPr>
        <w:t xml:space="preserve">анО </w:t>
      </w:r>
    </w:p>
    <w:p w:rsidR="002F4552" w:rsidRDefault="002F4552">
      <w:pPr>
        <w:tabs>
          <w:tab w:val="left" w:pos="6585"/>
        </w:tabs>
        <w:spacing w:line="360" w:lineRule="auto"/>
        <w:jc w:val="both"/>
      </w:pPr>
      <w:r>
        <w:t>Начальник управления качеством образования (ОУКО) – Дурнов Игорь Викторович</w:t>
      </w:r>
    </w:p>
    <w:p w:rsidR="002F4552" w:rsidRDefault="002F4552">
      <w:pPr>
        <w:spacing w:line="360" w:lineRule="auto"/>
        <w:jc w:val="both"/>
      </w:pPr>
    </w:p>
    <w:p w:rsidR="002F4552" w:rsidRDefault="002F4552">
      <w:pPr>
        <w:spacing w:line="360" w:lineRule="auto"/>
        <w:jc w:val="both"/>
        <w:rPr>
          <w:b/>
          <w:bCs/>
        </w:rPr>
      </w:pPr>
      <w:r>
        <w:rPr>
          <w:b/>
          <w:bCs/>
        </w:rPr>
        <w:t>2 СОГЛАСОВАНО</w:t>
      </w:r>
    </w:p>
    <w:p w:rsidR="002F4552" w:rsidRDefault="002F4552">
      <w:pPr>
        <w:jc w:val="both"/>
      </w:pPr>
    </w:p>
    <w:tbl>
      <w:tblPr>
        <w:tblW w:w="0" w:type="auto"/>
        <w:tblInd w:w="108" w:type="dxa"/>
        <w:tblLayout w:type="fixed"/>
        <w:tblLook w:val="0000"/>
      </w:tblPr>
      <w:tblGrid>
        <w:gridCol w:w="3060"/>
        <w:gridCol w:w="3495"/>
        <w:gridCol w:w="2092"/>
        <w:gridCol w:w="1460"/>
      </w:tblGrid>
      <w:tr w:rsidR="002F4552">
        <w:tc>
          <w:tcPr>
            <w:tcW w:w="3060" w:type="dxa"/>
            <w:tcBorders>
              <w:top w:val="single" w:sz="4" w:space="0" w:color="000000"/>
              <w:left w:val="single" w:sz="4" w:space="0" w:color="000000"/>
              <w:bottom w:val="single" w:sz="4" w:space="0" w:color="000000"/>
            </w:tcBorders>
          </w:tcPr>
          <w:p w:rsidR="002F4552" w:rsidRDefault="002F4552">
            <w:pPr>
              <w:snapToGrid w:val="0"/>
              <w:jc w:val="center"/>
            </w:pPr>
            <w:r>
              <w:t>Должность</w:t>
            </w:r>
          </w:p>
        </w:tc>
        <w:tc>
          <w:tcPr>
            <w:tcW w:w="3495" w:type="dxa"/>
            <w:tcBorders>
              <w:top w:val="single" w:sz="4" w:space="0" w:color="000000"/>
              <w:left w:val="single" w:sz="4" w:space="0" w:color="000000"/>
              <w:bottom w:val="single" w:sz="4" w:space="0" w:color="000000"/>
            </w:tcBorders>
          </w:tcPr>
          <w:p w:rsidR="002F4552" w:rsidRDefault="002F4552">
            <w:pPr>
              <w:snapToGrid w:val="0"/>
              <w:jc w:val="center"/>
            </w:pPr>
            <w:r>
              <w:t>ФИО</w:t>
            </w:r>
          </w:p>
        </w:tc>
        <w:tc>
          <w:tcPr>
            <w:tcW w:w="2092" w:type="dxa"/>
            <w:tcBorders>
              <w:top w:val="single" w:sz="4" w:space="0" w:color="000000"/>
              <w:left w:val="single" w:sz="4" w:space="0" w:color="000000"/>
              <w:bottom w:val="single" w:sz="4" w:space="0" w:color="000000"/>
            </w:tcBorders>
          </w:tcPr>
          <w:p w:rsidR="002F4552" w:rsidRDefault="002F4552">
            <w:pPr>
              <w:snapToGrid w:val="0"/>
              <w:jc w:val="center"/>
            </w:pPr>
            <w:r>
              <w:t>Подпись</w:t>
            </w:r>
          </w:p>
        </w:tc>
        <w:tc>
          <w:tcPr>
            <w:tcW w:w="1460" w:type="dxa"/>
            <w:tcBorders>
              <w:top w:val="single" w:sz="4" w:space="0" w:color="000000"/>
              <w:left w:val="single" w:sz="4" w:space="0" w:color="000000"/>
              <w:bottom w:val="single" w:sz="4" w:space="0" w:color="000000"/>
              <w:right w:val="single" w:sz="4" w:space="0" w:color="000000"/>
            </w:tcBorders>
          </w:tcPr>
          <w:p w:rsidR="002F4552" w:rsidRDefault="002F4552">
            <w:pPr>
              <w:snapToGrid w:val="0"/>
              <w:jc w:val="center"/>
            </w:pPr>
            <w:r>
              <w:t>Дата</w:t>
            </w:r>
          </w:p>
        </w:tc>
      </w:tr>
      <w:tr w:rsidR="002F4552">
        <w:tc>
          <w:tcPr>
            <w:tcW w:w="3060" w:type="dxa"/>
            <w:tcBorders>
              <w:top w:val="single" w:sz="4" w:space="0" w:color="000000"/>
              <w:left w:val="single" w:sz="4" w:space="0" w:color="000000"/>
              <w:bottom w:val="single" w:sz="4" w:space="0" w:color="000000"/>
            </w:tcBorders>
          </w:tcPr>
          <w:p w:rsidR="002F4552" w:rsidRDefault="009B4B5D">
            <w:pPr>
              <w:snapToGrid w:val="0"/>
            </w:pPr>
            <w:r>
              <w:t>Первый заместитель директора</w:t>
            </w:r>
          </w:p>
        </w:tc>
        <w:tc>
          <w:tcPr>
            <w:tcW w:w="3495" w:type="dxa"/>
            <w:tcBorders>
              <w:top w:val="single" w:sz="4" w:space="0" w:color="000000"/>
              <w:left w:val="single" w:sz="4" w:space="0" w:color="000000"/>
              <w:bottom w:val="single" w:sz="4" w:space="0" w:color="000000"/>
            </w:tcBorders>
            <w:vAlign w:val="center"/>
          </w:tcPr>
          <w:p w:rsidR="002F4552" w:rsidRDefault="002F4552" w:rsidP="000412B3">
            <w:pPr>
              <w:snapToGrid w:val="0"/>
              <w:jc w:val="center"/>
            </w:pPr>
            <w:r>
              <w:t>Власенко О.В.</w:t>
            </w:r>
          </w:p>
        </w:tc>
        <w:tc>
          <w:tcPr>
            <w:tcW w:w="2092" w:type="dxa"/>
            <w:tcBorders>
              <w:top w:val="single" w:sz="4" w:space="0" w:color="000000"/>
              <w:left w:val="single" w:sz="4" w:space="0" w:color="000000"/>
              <w:bottom w:val="single" w:sz="4" w:space="0" w:color="000000"/>
            </w:tcBorders>
          </w:tcPr>
          <w:p w:rsidR="002F4552" w:rsidRDefault="002F4552">
            <w:pPr>
              <w:snapToGrid w:val="0"/>
            </w:pPr>
          </w:p>
        </w:tc>
        <w:tc>
          <w:tcPr>
            <w:tcW w:w="1460" w:type="dxa"/>
            <w:tcBorders>
              <w:top w:val="single" w:sz="4" w:space="0" w:color="000000"/>
              <w:left w:val="single" w:sz="4" w:space="0" w:color="000000"/>
              <w:bottom w:val="single" w:sz="4" w:space="0" w:color="000000"/>
              <w:right w:val="single" w:sz="4" w:space="0" w:color="000000"/>
            </w:tcBorders>
          </w:tcPr>
          <w:p w:rsidR="002F4552" w:rsidRDefault="002F4552">
            <w:pPr>
              <w:snapToGrid w:val="0"/>
            </w:pPr>
          </w:p>
        </w:tc>
      </w:tr>
      <w:tr w:rsidR="002F4552">
        <w:trPr>
          <w:trHeight w:val="575"/>
        </w:trPr>
        <w:tc>
          <w:tcPr>
            <w:tcW w:w="3060" w:type="dxa"/>
            <w:tcBorders>
              <w:top w:val="single" w:sz="4" w:space="0" w:color="000000"/>
              <w:left w:val="single" w:sz="4" w:space="0" w:color="000000"/>
              <w:bottom w:val="single" w:sz="4" w:space="0" w:color="000000"/>
            </w:tcBorders>
            <w:vAlign w:val="center"/>
          </w:tcPr>
          <w:p w:rsidR="002F4552" w:rsidRDefault="009B4B5D" w:rsidP="00E03F91">
            <w:pPr>
              <w:snapToGrid w:val="0"/>
            </w:pPr>
            <w:r>
              <w:t>Начальник отдела по правовой работе и организации государственных закупок</w:t>
            </w:r>
          </w:p>
        </w:tc>
        <w:tc>
          <w:tcPr>
            <w:tcW w:w="3495" w:type="dxa"/>
            <w:tcBorders>
              <w:top w:val="single" w:sz="4" w:space="0" w:color="000000"/>
              <w:left w:val="single" w:sz="4" w:space="0" w:color="000000"/>
              <w:bottom w:val="single" w:sz="4" w:space="0" w:color="000000"/>
            </w:tcBorders>
            <w:vAlign w:val="center"/>
          </w:tcPr>
          <w:p w:rsidR="002F4552" w:rsidRDefault="002F4552" w:rsidP="00E03F91">
            <w:pPr>
              <w:snapToGrid w:val="0"/>
              <w:jc w:val="center"/>
            </w:pPr>
            <w:r>
              <w:t xml:space="preserve">Голованова </w:t>
            </w:r>
            <w:r w:rsidR="009B4B5D">
              <w:t>Л.А.</w:t>
            </w:r>
          </w:p>
        </w:tc>
        <w:tc>
          <w:tcPr>
            <w:tcW w:w="2092" w:type="dxa"/>
            <w:tcBorders>
              <w:top w:val="single" w:sz="4" w:space="0" w:color="000000"/>
              <w:left w:val="single" w:sz="4" w:space="0" w:color="000000"/>
              <w:bottom w:val="single" w:sz="4" w:space="0" w:color="000000"/>
            </w:tcBorders>
          </w:tcPr>
          <w:p w:rsidR="002F4552" w:rsidRDefault="002F4552">
            <w:pPr>
              <w:snapToGrid w:val="0"/>
            </w:pPr>
          </w:p>
        </w:tc>
        <w:tc>
          <w:tcPr>
            <w:tcW w:w="1460" w:type="dxa"/>
            <w:tcBorders>
              <w:top w:val="single" w:sz="4" w:space="0" w:color="000000"/>
              <w:left w:val="single" w:sz="4" w:space="0" w:color="000000"/>
              <w:bottom w:val="single" w:sz="4" w:space="0" w:color="000000"/>
              <w:right w:val="single" w:sz="4" w:space="0" w:color="000000"/>
            </w:tcBorders>
          </w:tcPr>
          <w:p w:rsidR="002F4552" w:rsidRDefault="002F4552">
            <w:pPr>
              <w:snapToGrid w:val="0"/>
            </w:pPr>
          </w:p>
        </w:tc>
      </w:tr>
    </w:tbl>
    <w:p w:rsidR="009B4B5D" w:rsidRDefault="009B4B5D">
      <w:pPr>
        <w:jc w:val="both"/>
      </w:pPr>
    </w:p>
    <w:p w:rsidR="009B4B5D" w:rsidRPr="00D428C5" w:rsidRDefault="009B4B5D" w:rsidP="009B4B5D">
      <w:pPr>
        <w:pStyle w:val="ad"/>
        <w:pageBreakBefore/>
        <w:rPr>
          <w:b/>
          <w:szCs w:val="28"/>
        </w:rPr>
      </w:pPr>
      <w:r w:rsidRPr="00D428C5">
        <w:rPr>
          <w:b/>
          <w:szCs w:val="28"/>
        </w:rPr>
        <w:lastRenderedPageBreak/>
        <w:t>ЛИСТ ВНЕСЕНИЯ ИЗМЕНЕНИЙ</w:t>
      </w:r>
    </w:p>
    <w:p w:rsidR="009B4B5D" w:rsidRDefault="009B4B5D" w:rsidP="009B4B5D">
      <w:pPr>
        <w:tabs>
          <w:tab w:val="left" w:pos="9639"/>
        </w:tabs>
        <w:jc w:val="center"/>
      </w:pPr>
    </w:p>
    <w:tbl>
      <w:tblPr>
        <w:tblW w:w="10278" w:type="dxa"/>
        <w:tblInd w:w="70" w:type="dxa"/>
        <w:tblLayout w:type="fixed"/>
        <w:tblCellMar>
          <w:left w:w="70" w:type="dxa"/>
          <w:right w:w="70" w:type="dxa"/>
        </w:tblCellMar>
        <w:tblLook w:val="0000"/>
      </w:tblPr>
      <w:tblGrid>
        <w:gridCol w:w="1150"/>
        <w:gridCol w:w="3528"/>
        <w:gridCol w:w="1640"/>
        <w:gridCol w:w="2520"/>
        <w:gridCol w:w="1440"/>
      </w:tblGrid>
      <w:tr w:rsidR="009B4B5D">
        <w:tc>
          <w:tcPr>
            <w:tcW w:w="1150" w:type="dxa"/>
            <w:tcBorders>
              <w:top w:val="single" w:sz="6" w:space="0" w:color="auto"/>
              <w:left w:val="single" w:sz="6" w:space="0" w:color="auto"/>
              <w:right w:val="single" w:sz="6" w:space="0" w:color="auto"/>
            </w:tcBorders>
          </w:tcPr>
          <w:p w:rsidR="009B4B5D" w:rsidRDefault="009B4B5D" w:rsidP="00E72992">
            <w:pPr>
              <w:jc w:val="center"/>
              <w:rPr>
                <w:sz w:val="22"/>
              </w:rPr>
            </w:pPr>
            <w:r>
              <w:rPr>
                <w:sz w:val="22"/>
              </w:rPr>
              <w:t>Номер изменения</w:t>
            </w:r>
          </w:p>
        </w:tc>
        <w:tc>
          <w:tcPr>
            <w:tcW w:w="3528" w:type="dxa"/>
            <w:tcBorders>
              <w:top w:val="single" w:sz="6" w:space="0" w:color="auto"/>
              <w:right w:val="single" w:sz="4" w:space="0" w:color="auto"/>
            </w:tcBorders>
          </w:tcPr>
          <w:p w:rsidR="009B4B5D" w:rsidRDefault="009B4B5D" w:rsidP="00E72992">
            <w:pPr>
              <w:jc w:val="center"/>
              <w:rPr>
                <w:sz w:val="22"/>
              </w:rPr>
            </w:pPr>
            <w:r>
              <w:rPr>
                <w:sz w:val="22"/>
              </w:rPr>
              <w:t>№ и дата распорядительного документа о внесении изменений в документ СМК</w:t>
            </w:r>
          </w:p>
        </w:tc>
        <w:tc>
          <w:tcPr>
            <w:tcW w:w="1640" w:type="dxa"/>
            <w:tcBorders>
              <w:top w:val="single" w:sz="4" w:space="0" w:color="auto"/>
              <w:left w:val="single" w:sz="4" w:space="0" w:color="auto"/>
              <w:bottom w:val="single" w:sz="4" w:space="0" w:color="auto"/>
              <w:right w:val="single" w:sz="4" w:space="0" w:color="auto"/>
            </w:tcBorders>
          </w:tcPr>
          <w:p w:rsidR="009B4B5D" w:rsidRDefault="009B4B5D" w:rsidP="00E72992">
            <w:pPr>
              <w:tabs>
                <w:tab w:val="center" w:pos="2695"/>
                <w:tab w:val="left" w:pos="4236"/>
              </w:tabs>
              <w:jc w:val="center"/>
              <w:rPr>
                <w:sz w:val="22"/>
              </w:rPr>
            </w:pPr>
            <w:r>
              <w:rPr>
                <w:sz w:val="22"/>
              </w:rPr>
              <w:t>Дата внесения изменения</w:t>
            </w:r>
          </w:p>
        </w:tc>
        <w:tc>
          <w:tcPr>
            <w:tcW w:w="2520" w:type="dxa"/>
            <w:tcBorders>
              <w:top w:val="single" w:sz="4" w:space="0" w:color="auto"/>
              <w:left w:val="single" w:sz="4" w:space="0" w:color="auto"/>
              <w:bottom w:val="single" w:sz="4" w:space="0" w:color="auto"/>
              <w:right w:val="single" w:sz="4" w:space="0" w:color="auto"/>
            </w:tcBorders>
          </w:tcPr>
          <w:p w:rsidR="009B4B5D" w:rsidRDefault="009B4B5D" w:rsidP="00E72992">
            <w:pPr>
              <w:tabs>
                <w:tab w:val="center" w:pos="2695"/>
                <w:tab w:val="left" w:pos="4236"/>
              </w:tabs>
              <w:jc w:val="center"/>
              <w:rPr>
                <w:sz w:val="22"/>
              </w:rPr>
            </w:pPr>
            <w:r>
              <w:rPr>
                <w:sz w:val="22"/>
              </w:rPr>
              <w:t>Ф.И.О.</w:t>
            </w:r>
          </w:p>
          <w:p w:rsidR="009B4B5D" w:rsidRDefault="009B4B5D" w:rsidP="00E72992">
            <w:pPr>
              <w:tabs>
                <w:tab w:val="center" w:pos="2695"/>
                <w:tab w:val="left" w:pos="4236"/>
              </w:tabs>
              <w:jc w:val="center"/>
              <w:rPr>
                <w:sz w:val="22"/>
              </w:rPr>
            </w:pPr>
            <w:r>
              <w:rPr>
                <w:sz w:val="22"/>
              </w:rPr>
              <w:t>лица, внесшего изменение</w:t>
            </w:r>
          </w:p>
        </w:tc>
        <w:tc>
          <w:tcPr>
            <w:tcW w:w="1440" w:type="dxa"/>
            <w:tcBorders>
              <w:top w:val="single" w:sz="4" w:space="0" w:color="auto"/>
              <w:left w:val="single" w:sz="4" w:space="0" w:color="auto"/>
              <w:bottom w:val="single" w:sz="4" w:space="0" w:color="auto"/>
              <w:right w:val="single" w:sz="4" w:space="0" w:color="auto"/>
            </w:tcBorders>
          </w:tcPr>
          <w:p w:rsidR="009B4B5D" w:rsidRDefault="009B4B5D" w:rsidP="00E72992">
            <w:pPr>
              <w:tabs>
                <w:tab w:val="center" w:pos="2695"/>
                <w:tab w:val="left" w:pos="4236"/>
              </w:tabs>
              <w:jc w:val="center"/>
              <w:rPr>
                <w:sz w:val="22"/>
              </w:rPr>
            </w:pPr>
            <w:r>
              <w:rPr>
                <w:sz w:val="22"/>
              </w:rPr>
              <w:t>Подпись</w:t>
            </w:r>
          </w:p>
        </w:tc>
      </w:tr>
      <w:tr w:rsidR="009B4B5D">
        <w:tc>
          <w:tcPr>
            <w:tcW w:w="1150" w:type="dxa"/>
            <w:tcBorders>
              <w:top w:val="single" w:sz="6" w:space="0" w:color="auto"/>
              <w:left w:val="single" w:sz="6" w:space="0" w:color="auto"/>
              <w:bottom w:val="single" w:sz="6" w:space="0" w:color="auto"/>
              <w:right w:val="single" w:sz="6" w:space="0" w:color="auto"/>
            </w:tcBorders>
          </w:tcPr>
          <w:p w:rsidR="009B4B5D" w:rsidRDefault="009B4B5D" w:rsidP="00E72992">
            <w:pPr>
              <w:jc w:val="both"/>
              <w:rPr>
                <w:sz w:val="48"/>
              </w:rPr>
            </w:pPr>
          </w:p>
        </w:tc>
        <w:tc>
          <w:tcPr>
            <w:tcW w:w="3528" w:type="dxa"/>
            <w:tcBorders>
              <w:top w:val="single" w:sz="6" w:space="0" w:color="auto"/>
              <w:bottom w:val="single" w:sz="6" w:space="0" w:color="auto"/>
              <w:right w:val="single" w:sz="4" w:space="0" w:color="auto"/>
            </w:tcBorders>
          </w:tcPr>
          <w:p w:rsidR="009B4B5D" w:rsidRDefault="009B4B5D" w:rsidP="00E72992">
            <w:pPr>
              <w:jc w:val="both"/>
              <w:rPr>
                <w:sz w:val="48"/>
              </w:rPr>
            </w:pPr>
          </w:p>
        </w:tc>
        <w:tc>
          <w:tcPr>
            <w:tcW w:w="1640" w:type="dxa"/>
            <w:tcBorders>
              <w:top w:val="single" w:sz="4" w:space="0" w:color="auto"/>
              <w:left w:val="single" w:sz="4" w:space="0" w:color="auto"/>
              <w:bottom w:val="single" w:sz="4" w:space="0" w:color="auto"/>
              <w:right w:val="single" w:sz="4" w:space="0" w:color="auto"/>
            </w:tcBorders>
          </w:tcPr>
          <w:p w:rsidR="009B4B5D" w:rsidRDefault="009B4B5D" w:rsidP="00E72992">
            <w:pPr>
              <w:jc w:val="both"/>
              <w:rPr>
                <w:sz w:val="48"/>
              </w:rPr>
            </w:pPr>
          </w:p>
        </w:tc>
        <w:tc>
          <w:tcPr>
            <w:tcW w:w="2520" w:type="dxa"/>
            <w:tcBorders>
              <w:top w:val="single" w:sz="4" w:space="0" w:color="auto"/>
              <w:left w:val="single" w:sz="4" w:space="0" w:color="auto"/>
              <w:bottom w:val="single" w:sz="4" w:space="0" w:color="auto"/>
              <w:right w:val="single" w:sz="4" w:space="0" w:color="auto"/>
            </w:tcBorders>
          </w:tcPr>
          <w:p w:rsidR="009B4B5D" w:rsidRDefault="009B4B5D" w:rsidP="00E72992">
            <w:pPr>
              <w:jc w:val="both"/>
              <w:rPr>
                <w:sz w:val="48"/>
              </w:rPr>
            </w:pPr>
          </w:p>
        </w:tc>
        <w:tc>
          <w:tcPr>
            <w:tcW w:w="1440" w:type="dxa"/>
            <w:tcBorders>
              <w:top w:val="single" w:sz="4" w:space="0" w:color="auto"/>
              <w:left w:val="single" w:sz="4" w:space="0" w:color="auto"/>
              <w:bottom w:val="single" w:sz="4" w:space="0" w:color="auto"/>
              <w:right w:val="single" w:sz="4" w:space="0" w:color="auto"/>
            </w:tcBorders>
          </w:tcPr>
          <w:p w:rsidR="009B4B5D" w:rsidRDefault="009B4B5D" w:rsidP="00E72992">
            <w:pPr>
              <w:jc w:val="both"/>
              <w:rPr>
                <w:sz w:val="48"/>
              </w:rPr>
            </w:pPr>
          </w:p>
        </w:tc>
      </w:tr>
      <w:tr w:rsidR="009B4B5D">
        <w:tc>
          <w:tcPr>
            <w:tcW w:w="1150" w:type="dxa"/>
            <w:tcBorders>
              <w:top w:val="single" w:sz="6" w:space="0" w:color="auto"/>
              <w:left w:val="single" w:sz="6" w:space="0" w:color="auto"/>
              <w:bottom w:val="single" w:sz="6" w:space="0" w:color="auto"/>
              <w:right w:val="single" w:sz="6" w:space="0" w:color="auto"/>
            </w:tcBorders>
          </w:tcPr>
          <w:p w:rsidR="009B4B5D" w:rsidRDefault="009B4B5D" w:rsidP="00E72992">
            <w:pPr>
              <w:jc w:val="both"/>
              <w:rPr>
                <w:sz w:val="48"/>
              </w:rPr>
            </w:pPr>
          </w:p>
        </w:tc>
        <w:tc>
          <w:tcPr>
            <w:tcW w:w="3528" w:type="dxa"/>
            <w:tcBorders>
              <w:top w:val="single" w:sz="6" w:space="0" w:color="auto"/>
              <w:bottom w:val="single" w:sz="6" w:space="0" w:color="auto"/>
              <w:right w:val="single" w:sz="4" w:space="0" w:color="auto"/>
            </w:tcBorders>
          </w:tcPr>
          <w:p w:rsidR="009B4B5D" w:rsidRDefault="009B4B5D" w:rsidP="00E72992">
            <w:pPr>
              <w:jc w:val="both"/>
              <w:rPr>
                <w:sz w:val="48"/>
              </w:rPr>
            </w:pPr>
          </w:p>
        </w:tc>
        <w:tc>
          <w:tcPr>
            <w:tcW w:w="1640" w:type="dxa"/>
            <w:tcBorders>
              <w:top w:val="single" w:sz="4" w:space="0" w:color="auto"/>
              <w:left w:val="single" w:sz="4" w:space="0" w:color="auto"/>
              <w:bottom w:val="single" w:sz="4" w:space="0" w:color="auto"/>
              <w:right w:val="single" w:sz="4" w:space="0" w:color="auto"/>
            </w:tcBorders>
          </w:tcPr>
          <w:p w:rsidR="009B4B5D" w:rsidRDefault="009B4B5D" w:rsidP="00E72992">
            <w:pPr>
              <w:jc w:val="both"/>
              <w:rPr>
                <w:sz w:val="48"/>
              </w:rPr>
            </w:pPr>
          </w:p>
        </w:tc>
        <w:tc>
          <w:tcPr>
            <w:tcW w:w="2520" w:type="dxa"/>
            <w:tcBorders>
              <w:top w:val="single" w:sz="4" w:space="0" w:color="auto"/>
              <w:left w:val="single" w:sz="4" w:space="0" w:color="auto"/>
              <w:bottom w:val="single" w:sz="4" w:space="0" w:color="auto"/>
              <w:right w:val="single" w:sz="4" w:space="0" w:color="auto"/>
            </w:tcBorders>
          </w:tcPr>
          <w:p w:rsidR="009B4B5D" w:rsidRDefault="009B4B5D" w:rsidP="00E72992">
            <w:pPr>
              <w:jc w:val="both"/>
              <w:rPr>
                <w:sz w:val="48"/>
              </w:rPr>
            </w:pPr>
          </w:p>
        </w:tc>
        <w:tc>
          <w:tcPr>
            <w:tcW w:w="1440" w:type="dxa"/>
            <w:tcBorders>
              <w:top w:val="single" w:sz="4" w:space="0" w:color="auto"/>
              <w:left w:val="single" w:sz="4" w:space="0" w:color="auto"/>
              <w:bottom w:val="single" w:sz="4" w:space="0" w:color="auto"/>
              <w:right w:val="single" w:sz="4" w:space="0" w:color="auto"/>
            </w:tcBorders>
          </w:tcPr>
          <w:p w:rsidR="009B4B5D" w:rsidRDefault="009B4B5D" w:rsidP="00E72992">
            <w:pPr>
              <w:jc w:val="both"/>
              <w:rPr>
                <w:sz w:val="48"/>
              </w:rPr>
            </w:pPr>
          </w:p>
        </w:tc>
      </w:tr>
      <w:tr w:rsidR="009B4B5D">
        <w:tc>
          <w:tcPr>
            <w:tcW w:w="1150" w:type="dxa"/>
            <w:tcBorders>
              <w:top w:val="single" w:sz="6" w:space="0" w:color="auto"/>
              <w:left w:val="single" w:sz="6" w:space="0" w:color="auto"/>
              <w:bottom w:val="single" w:sz="6" w:space="0" w:color="auto"/>
              <w:right w:val="single" w:sz="6" w:space="0" w:color="auto"/>
            </w:tcBorders>
          </w:tcPr>
          <w:p w:rsidR="009B4B5D" w:rsidRDefault="009B4B5D" w:rsidP="00E72992">
            <w:pPr>
              <w:jc w:val="both"/>
              <w:rPr>
                <w:sz w:val="48"/>
              </w:rPr>
            </w:pPr>
          </w:p>
        </w:tc>
        <w:tc>
          <w:tcPr>
            <w:tcW w:w="3528" w:type="dxa"/>
            <w:tcBorders>
              <w:top w:val="single" w:sz="6" w:space="0" w:color="auto"/>
              <w:bottom w:val="single" w:sz="6" w:space="0" w:color="auto"/>
              <w:right w:val="single" w:sz="4" w:space="0" w:color="auto"/>
            </w:tcBorders>
          </w:tcPr>
          <w:p w:rsidR="009B4B5D" w:rsidRDefault="009B4B5D" w:rsidP="00E72992">
            <w:pPr>
              <w:jc w:val="both"/>
              <w:rPr>
                <w:sz w:val="48"/>
              </w:rPr>
            </w:pPr>
          </w:p>
        </w:tc>
        <w:tc>
          <w:tcPr>
            <w:tcW w:w="1640" w:type="dxa"/>
            <w:tcBorders>
              <w:top w:val="single" w:sz="4" w:space="0" w:color="auto"/>
              <w:left w:val="single" w:sz="4" w:space="0" w:color="auto"/>
              <w:bottom w:val="single" w:sz="4" w:space="0" w:color="auto"/>
              <w:right w:val="single" w:sz="4" w:space="0" w:color="auto"/>
            </w:tcBorders>
          </w:tcPr>
          <w:p w:rsidR="009B4B5D" w:rsidRDefault="009B4B5D" w:rsidP="00E72992">
            <w:pPr>
              <w:jc w:val="both"/>
              <w:rPr>
                <w:sz w:val="48"/>
              </w:rPr>
            </w:pPr>
          </w:p>
        </w:tc>
        <w:tc>
          <w:tcPr>
            <w:tcW w:w="2520" w:type="dxa"/>
            <w:tcBorders>
              <w:top w:val="single" w:sz="4" w:space="0" w:color="auto"/>
              <w:left w:val="single" w:sz="4" w:space="0" w:color="auto"/>
              <w:bottom w:val="single" w:sz="4" w:space="0" w:color="auto"/>
              <w:right w:val="single" w:sz="4" w:space="0" w:color="auto"/>
            </w:tcBorders>
          </w:tcPr>
          <w:p w:rsidR="009B4B5D" w:rsidRDefault="009B4B5D" w:rsidP="00E72992">
            <w:pPr>
              <w:jc w:val="both"/>
              <w:rPr>
                <w:sz w:val="48"/>
              </w:rPr>
            </w:pPr>
          </w:p>
        </w:tc>
        <w:tc>
          <w:tcPr>
            <w:tcW w:w="1440" w:type="dxa"/>
            <w:tcBorders>
              <w:top w:val="single" w:sz="4" w:space="0" w:color="auto"/>
              <w:left w:val="single" w:sz="4" w:space="0" w:color="auto"/>
              <w:bottom w:val="single" w:sz="4" w:space="0" w:color="auto"/>
              <w:right w:val="single" w:sz="4" w:space="0" w:color="auto"/>
            </w:tcBorders>
          </w:tcPr>
          <w:p w:rsidR="009B4B5D" w:rsidRDefault="009B4B5D" w:rsidP="00E72992">
            <w:pPr>
              <w:jc w:val="both"/>
              <w:rPr>
                <w:sz w:val="48"/>
              </w:rPr>
            </w:pPr>
          </w:p>
        </w:tc>
      </w:tr>
      <w:tr w:rsidR="009B4B5D">
        <w:tc>
          <w:tcPr>
            <w:tcW w:w="1150" w:type="dxa"/>
            <w:tcBorders>
              <w:top w:val="single" w:sz="6" w:space="0" w:color="auto"/>
              <w:left w:val="single" w:sz="6" w:space="0" w:color="auto"/>
              <w:bottom w:val="single" w:sz="6" w:space="0" w:color="auto"/>
              <w:right w:val="single" w:sz="6" w:space="0" w:color="auto"/>
            </w:tcBorders>
          </w:tcPr>
          <w:p w:rsidR="009B4B5D" w:rsidRDefault="009B4B5D" w:rsidP="00E72992">
            <w:pPr>
              <w:jc w:val="both"/>
              <w:rPr>
                <w:sz w:val="48"/>
              </w:rPr>
            </w:pPr>
          </w:p>
        </w:tc>
        <w:tc>
          <w:tcPr>
            <w:tcW w:w="3528" w:type="dxa"/>
            <w:tcBorders>
              <w:top w:val="single" w:sz="6" w:space="0" w:color="auto"/>
              <w:bottom w:val="single" w:sz="6" w:space="0" w:color="auto"/>
              <w:right w:val="single" w:sz="4" w:space="0" w:color="auto"/>
            </w:tcBorders>
          </w:tcPr>
          <w:p w:rsidR="009B4B5D" w:rsidRDefault="009B4B5D" w:rsidP="00E72992">
            <w:pPr>
              <w:jc w:val="both"/>
              <w:rPr>
                <w:sz w:val="48"/>
              </w:rPr>
            </w:pPr>
          </w:p>
        </w:tc>
        <w:tc>
          <w:tcPr>
            <w:tcW w:w="1640" w:type="dxa"/>
            <w:tcBorders>
              <w:top w:val="single" w:sz="4" w:space="0" w:color="auto"/>
              <w:left w:val="single" w:sz="4" w:space="0" w:color="auto"/>
              <w:bottom w:val="single" w:sz="4" w:space="0" w:color="auto"/>
              <w:right w:val="single" w:sz="4" w:space="0" w:color="auto"/>
            </w:tcBorders>
          </w:tcPr>
          <w:p w:rsidR="009B4B5D" w:rsidRDefault="009B4B5D" w:rsidP="00E72992">
            <w:pPr>
              <w:jc w:val="both"/>
              <w:rPr>
                <w:sz w:val="48"/>
              </w:rPr>
            </w:pPr>
          </w:p>
        </w:tc>
        <w:tc>
          <w:tcPr>
            <w:tcW w:w="2520" w:type="dxa"/>
            <w:tcBorders>
              <w:top w:val="single" w:sz="4" w:space="0" w:color="auto"/>
              <w:left w:val="single" w:sz="4" w:space="0" w:color="auto"/>
              <w:bottom w:val="single" w:sz="4" w:space="0" w:color="auto"/>
              <w:right w:val="single" w:sz="4" w:space="0" w:color="auto"/>
            </w:tcBorders>
          </w:tcPr>
          <w:p w:rsidR="009B4B5D" w:rsidRDefault="009B4B5D" w:rsidP="00E72992">
            <w:pPr>
              <w:jc w:val="both"/>
              <w:rPr>
                <w:sz w:val="48"/>
              </w:rPr>
            </w:pPr>
          </w:p>
        </w:tc>
        <w:tc>
          <w:tcPr>
            <w:tcW w:w="1440" w:type="dxa"/>
            <w:tcBorders>
              <w:top w:val="single" w:sz="4" w:space="0" w:color="auto"/>
              <w:left w:val="single" w:sz="4" w:space="0" w:color="auto"/>
              <w:bottom w:val="single" w:sz="4" w:space="0" w:color="auto"/>
              <w:right w:val="single" w:sz="4" w:space="0" w:color="auto"/>
            </w:tcBorders>
          </w:tcPr>
          <w:p w:rsidR="009B4B5D" w:rsidRDefault="009B4B5D" w:rsidP="00E72992">
            <w:pPr>
              <w:jc w:val="both"/>
              <w:rPr>
                <w:sz w:val="48"/>
              </w:rPr>
            </w:pPr>
          </w:p>
        </w:tc>
      </w:tr>
      <w:tr w:rsidR="009B4B5D">
        <w:tc>
          <w:tcPr>
            <w:tcW w:w="1150" w:type="dxa"/>
            <w:tcBorders>
              <w:top w:val="single" w:sz="6" w:space="0" w:color="auto"/>
              <w:left w:val="single" w:sz="6" w:space="0" w:color="auto"/>
              <w:bottom w:val="single" w:sz="6" w:space="0" w:color="auto"/>
              <w:right w:val="single" w:sz="6" w:space="0" w:color="auto"/>
            </w:tcBorders>
          </w:tcPr>
          <w:p w:rsidR="009B4B5D" w:rsidRDefault="009B4B5D" w:rsidP="00E72992">
            <w:pPr>
              <w:jc w:val="both"/>
              <w:rPr>
                <w:sz w:val="48"/>
              </w:rPr>
            </w:pPr>
          </w:p>
        </w:tc>
        <w:tc>
          <w:tcPr>
            <w:tcW w:w="3528" w:type="dxa"/>
            <w:tcBorders>
              <w:top w:val="single" w:sz="6" w:space="0" w:color="auto"/>
              <w:bottom w:val="single" w:sz="6" w:space="0" w:color="auto"/>
              <w:right w:val="single" w:sz="4" w:space="0" w:color="auto"/>
            </w:tcBorders>
          </w:tcPr>
          <w:p w:rsidR="009B4B5D" w:rsidRDefault="009B4B5D" w:rsidP="00E72992">
            <w:pPr>
              <w:jc w:val="both"/>
              <w:rPr>
                <w:sz w:val="48"/>
              </w:rPr>
            </w:pPr>
          </w:p>
        </w:tc>
        <w:tc>
          <w:tcPr>
            <w:tcW w:w="1640" w:type="dxa"/>
            <w:tcBorders>
              <w:top w:val="single" w:sz="4" w:space="0" w:color="auto"/>
              <w:left w:val="single" w:sz="4" w:space="0" w:color="auto"/>
              <w:bottom w:val="single" w:sz="4" w:space="0" w:color="auto"/>
              <w:right w:val="single" w:sz="4" w:space="0" w:color="auto"/>
            </w:tcBorders>
          </w:tcPr>
          <w:p w:rsidR="009B4B5D" w:rsidRDefault="009B4B5D" w:rsidP="00E72992">
            <w:pPr>
              <w:jc w:val="both"/>
              <w:rPr>
                <w:sz w:val="48"/>
              </w:rPr>
            </w:pPr>
          </w:p>
        </w:tc>
        <w:tc>
          <w:tcPr>
            <w:tcW w:w="2520" w:type="dxa"/>
            <w:tcBorders>
              <w:top w:val="single" w:sz="4" w:space="0" w:color="auto"/>
              <w:left w:val="single" w:sz="4" w:space="0" w:color="auto"/>
              <w:bottom w:val="single" w:sz="4" w:space="0" w:color="auto"/>
              <w:right w:val="single" w:sz="4" w:space="0" w:color="auto"/>
            </w:tcBorders>
          </w:tcPr>
          <w:p w:rsidR="009B4B5D" w:rsidRDefault="009B4B5D" w:rsidP="00E72992">
            <w:pPr>
              <w:jc w:val="both"/>
              <w:rPr>
                <w:sz w:val="48"/>
              </w:rPr>
            </w:pPr>
          </w:p>
        </w:tc>
        <w:tc>
          <w:tcPr>
            <w:tcW w:w="1440" w:type="dxa"/>
            <w:tcBorders>
              <w:top w:val="single" w:sz="4" w:space="0" w:color="auto"/>
              <w:left w:val="single" w:sz="4" w:space="0" w:color="auto"/>
              <w:bottom w:val="single" w:sz="4" w:space="0" w:color="auto"/>
              <w:right w:val="single" w:sz="4" w:space="0" w:color="auto"/>
            </w:tcBorders>
          </w:tcPr>
          <w:p w:rsidR="009B4B5D" w:rsidRDefault="009B4B5D" w:rsidP="00E72992">
            <w:pPr>
              <w:jc w:val="both"/>
              <w:rPr>
                <w:sz w:val="48"/>
              </w:rPr>
            </w:pPr>
          </w:p>
        </w:tc>
      </w:tr>
      <w:tr w:rsidR="009B4B5D">
        <w:tc>
          <w:tcPr>
            <w:tcW w:w="1150" w:type="dxa"/>
            <w:tcBorders>
              <w:top w:val="single" w:sz="6" w:space="0" w:color="auto"/>
              <w:left w:val="single" w:sz="6" w:space="0" w:color="auto"/>
              <w:bottom w:val="single" w:sz="6" w:space="0" w:color="auto"/>
              <w:right w:val="single" w:sz="6" w:space="0" w:color="auto"/>
            </w:tcBorders>
          </w:tcPr>
          <w:p w:rsidR="009B4B5D" w:rsidRDefault="009B4B5D" w:rsidP="00E72992">
            <w:pPr>
              <w:jc w:val="both"/>
              <w:rPr>
                <w:sz w:val="48"/>
              </w:rPr>
            </w:pPr>
          </w:p>
        </w:tc>
        <w:tc>
          <w:tcPr>
            <w:tcW w:w="3528" w:type="dxa"/>
            <w:tcBorders>
              <w:top w:val="single" w:sz="6" w:space="0" w:color="auto"/>
              <w:bottom w:val="single" w:sz="6" w:space="0" w:color="auto"/>
              <w:right w:val="single" w:sz="4" w:space="0" w:color="auto"/>
            </w:tcBorders>
          </w:tcPr>
          <w:p w:rsidR="009B4B5D" w:rsidRDefault="009B4B5D" w:rsidP="00E72992">
            <w:pPr>
              <w:jc w:val="both"/>
              <w:rPr>
                <w:sz w:val="48"/>
              </w:rPr>
            </w:pPr>
          </w:p>
        </w:tc>
        <w:tc>
          <w:tcPr>
            <w:tcW w:w="1640" w:type="dxa"/>
            <w:tcBorders>
              <w:top w:val="single" w:sz="4" w:space="0" w:color="auto"/>
              <w:left w:val="single" w:sz="4" w:space="0" w:color="auto"/>
              <w:bottom w:val="single" w:sz="4" w:space="0" w:color="auto"/>
              <w:right w:val="single" w:sz="4" w:space="0" w:color="auto"/>
            </w:tcBorders>
          </w:tcPr>
          <w:p w:rsidR="009B4B5D" w:rsidRDefault="009B4B5D" w:rsidP="00E72992">
            <w:pPr>
              <w:jc w:val="both"/>
              <w:rPr>
                <w:sz w:val="48"/>
              </w:rPr>
            </w:pPr>
          </w:p>
        </w:tc>
        <w:tc>
          <w:tcPr>
            <w:tcW w:w="2520" w:type="dxa"/>
            <w:tcBorders>
              <w:top w:val="single" w:sz="4" w:space="0" w:color="auto"/>
              <w:left w:val="single" w:sz="4" w:space="0" w:color="auto"/>
              <w:bottom w:val="single" w:sz="4" w:space="0" w:color="auto"/>
              <w:right w:val="single" w:sz="4" w:space="0" w:color="auto"/>
            </w:tcBorders>
          </w:tcPr>
          <w:p w:rsidR="009B4B5D" w:rsidRDefault="009B4B5D" w:rsidP="00E72992">
            <w:pPr>
              <w:jc w:val="both"/>
              <w:rPr>
                <w:sz w:val="48"/>
              </w:rPr>
            </w:pPr>
          </w:p>
        </w:tc>
        <w:tc>
          <w:tcPr>
            <w:tcW w:w="1440" w:type="dxa"/>
            <w:tcBorders>
              <w:top w:val="single" w:sz="4" w:space="0" w:color="auto"/>
              <w:left w:val="single" w:sz="4" w:space="0" w:color="auto"/>
              <w:bottom w:val="single" w:sz="4" w:space="0" w:color="auto"/>
              <w:right w:val="single" w:sz="4" w:space="0" w:color="auto"/>
            </w:tcBorders>
          </w:tcPr>
          <w:p w:rsidR="009B4B5D" w:rsidRDefault="009B4B5D" w:rsidP="00E72992">
            <w:pPr>
              <w:jc w:val="both"/>
              <w:rPr>
                <w:sz w:val="48"/>
              </w:rPr>
            </w:pPr>
          </w:p>
        </w:tc>
      </w:tr>
      <w:tr w:rsidR="009B4B5D">
        <w:tc>
          <w:tcPr>
            <w:tcW w:w="1150" w:type="dxa"/>
            <w:tcBorders>
              <w:top w:val="single" w:sz="6" w:space="0" w:color="auto"/>
              <w:left w:val="single" w:sz="6" w:space="0" w:color="auto"/>
              <w:bottom w:val="single" w:sz="6" w:space="0" w:color="auto"/>
              <w:right w:val="single" w:sz="6" w:space="0" w:color="auto"/>
            </w:tcBorders>
          </w:tcPr>
          <w:p w:rsidR="009B4B5D" w:rsidRDefault="009B4B5D" w:rsidP="00E72992">
            <w:pPr>
              <w:jc w:val="both"/>
              <w:rPr>
                <w:sz w:val="48"/>
              </w:rPr>
            </w:pPr>
          </w:p>
        </w:tc>
        <w:tc>
          <w:tcPr>
            <w:tcW w:w="3528" w:type="dxa"/>
            <w:tcBorders>
              <w:top w:val="single" w:sz="6" w:space="0" w:color="auto"/>
              <w:bottom w:val="single" w:sz="6" w:space="0" w:color="auto"/>
              <w:right w:val="single" w:sz="4" w:space="0" w:color="auto"/>
            </w:tcBorders>
          </w:tcPr>
          <w:p w:rsidR="009B4B5D" w:rsidRDefault="009B4B5D" w:rsidP="00E72992">
            <w:pPr>
              <w:jc w:val="both"/>
              <w:rPr>
                <w:sz w:val="48"/>
              </w:rPr>
            </w:pPr>
          </w:p>
        </w:tc>
        <w:tc>
          <w:tcPr>
            <w:tcW w:w="1640" w:type="dxa"/>
            <w:tcBorders>
              <w:top w:val="single" w:sz="4" w:space="0" w:color="auto"/>
              <w:left w:val="single" w:sz="4" w:space="0" w:color="auto"/>
              <w:bottom w:val="single" w:sz="4" w:space="0" w:color="auto"/>
              <w:right w:val="single" w:sz="4" w:space="0" w:color="auto"/>
            </w:tcBorders>
          </w:tcPr>
          <w:p w:rsidR="009B4B5D" w:rsidRDefault="009B4B5D" w:rsidP="00E72992">
            <w:pPr>
              <w:jc w:val="both"/>
              <w:rPr>
                <w:sz w:val="48"/>
              </w:rPr>
            </w:pPr>
          </w:p>
        </w:tc>
        <w:tc>
          <w:tcPr>
            <w:tcW w:w="2520" w:type="dxa"/>
            <w:tcBorders>
              <w:top w:val="single" w:sz="4" w:space="0" w:color="auto"/>
              <w:left w:val="single" w:sz="4" w:space="0" w:color="auto"/>
              <w:bottom w:val="single" w:sz="4" w:space="0" w:color="auto"/>
              <w:right w:val="single" w:sz="4" w:space="0" w:color="auto"/>
            </w:tcBorders>
          </w:tcPr>
          <w:p w:rsidR="009B4B5D" w:rsidRDefault="009B4B5D" w:rsidP="00E72992">
            <w:pPr>
              <w:jc w:val="both"/>
              <w:rPr>
                <w:sz w:val="48"/>
              </w:rPr>
            </w:pPr>
          </w:p>
        </w:tc>
        <w:tc>
          <w:tcPr>
            <w:tcW w:w="1440" w:type="dxa"/>
            <w:tcBorders>
              <w:top w:val="single" w:sz="4" w:space="0" w:color="auto"/>
              <w:left w:val="single" w:sz="4" w:space="0" w:color="auto"/>
              <w:bottom w:val="single" w:sz="4" w:space="0" w:color="auto"/>
              <w:right w:val="single" w:sz="4" w:space="0" w:color="auto"/>
            </w:tcBorders>
          </w:tcPr>
          <w:p w:rsidR="009B4B5D" w:rsidRDefault="009B4B5D" w:rsidP="00E72992">
            <w:pPr>
              <w:jc w:val="both"/>
              <w:rPr>
                <w:sz w:val="48"/>
              </w:rPr>
            </w:pPr>
          </w:p>
        </w:tc>
      </w:tr>
      <w:tr w:rsidR="009B4B5D">
        <w:tc>
          <w:tcPr>
            <w:tcW w:w="1150" w:type="dxa"/>
            <w:tcBorders>
              <w:top w:val="single" w:sz="6" w:space="0" w:color="auto"/>
              <w:left w:val="single" w:sz="6" w:space="0" w:color="auto"/>
              <w:bottom w:val="single" w:sz="6" w:space="0" w:color="auto"/>
              <w:right w:val="single" w:sz="6" w:space="0" w:color="auto"/>
            </w:tcBorders>
          </w:tcPr>
          <w:p w:rsidR="009B4B5D" w:rsidRDefault="009B4B5D" w:rsidP="00E72992">
            <w:pPr>
              <w:jc w:val="both"/>
              <w:rPr>
                <w:sz w:val="48"/>
              </w:rPr>
            </w:pPr>
          </w:p>
        </w:tc>
        <w:tc>
          <w:tcPr>
            <w:tcW w:w="3528" w:type="dxa"/>
            <w:tcBorders>
              <w:top w:val="single" w:sz="6" w:space="0" w:color="auto"/>
              <w:bottom w:val="single" w:sz="6" w:space="0" w:color="auto"/>
              <w:right w:val="single" w:sz="4" w:space="0" w:color="auto"/>
            </w:tcBorders>
          </w:tcPr>
          <w:p w:rsidR="009B4B5D" w:rsidRDefault="009B4B5D" w:rsidP="00E72992">
            <w:pPr>
              <w:jc w:val="both"/>
              <w:rPr>
                <w:sz w:val="48"/>
              </w:rPr>
            </w:pPr>
          </w:p>
        </w:tc>
        <w:tc>
          <w:tcPr>
            <w:tcW w:w="1640" w:type="dxa"/>
            <w:tcBorders>
              <w:top w:val="single" w:sz="4" w:space="0" w:color="auto"/>
              <w:left w:val="single" w:sz="4" w:space="0" w:color="auto"/>
              <w:bottom w:val="single" w:sz="4" w:space="0" w:color="auto"/>
              <w:right w:val="single" w:sz="4" w:space="0" w:color="auto"/>
            </w:tcBorders>
          </w:tcPr>
          <w:p w:rsidR="009B4B5D" w:rsidRDefault="009B4B5D" w:rsidP="00E72992">
            <w:pPr>
              <w:jc w:val="both"/>
              <w:rPr>
                <w:sz w:val="48"/>
              </w:rPr>
            </w:pPr>
          </w:p>
        </w:tc>
        <w:tc>
          <w:tcPr>
            <w:tcW w:w="2520" w:type="dxa"/>
            <w:tcBorders>
              <w:top w:val="single" w:sz="4" w:space="0" w:color="auto"/>
              <w:left w:val="single" w:sz="4" w:space="0" w:color="auto"/>
              <w:bottom w:val="single" w:sz="4" w:space="0" w:color="auto"/>
              <w:right w:val="single" w:sz="4" w:space="0" w:color="auto"/>
            </w:tcBorders>
          </w:tcPr>
          <w:p w:rsidR="009B4B5D" w:rsidRDefault="009B4B5D" w:rsidP="00E72992">
            <w:pPr>
              <w:jc w:val="both"/>
              <w:rPr>
                <w:sz w:val="48"/>
              </w:rPr>
            </w:pPr>
          </w:p>
        </w:tc>
        <w:tc>
          <w:tcPr>
            <w:tcW w:w="1440" w:type="dxa"/>
            <w:tcBorders>
              <w:top w:val="single" w:sz="4" w:space="0" w:color="auto"/>
              <w:left w:val="single" w:sz="4" w:space="0" w:color="auto"/>
              <w:bottom w:val="single" w:sz="4" w:space="0" w:color="auto"/>
              <w:right w:val="single" w:sz="4" w:space="0" w:color="auto"/>
            </w:tcBorders>
          </w:tcPr>
          <w:p w:rsidR="009B4B5D" w:rsidRDefault="009B4B5D" w:rsidP="00E72992">
            <w:pPr>
              <w:jc w:val="both"/>
              <w:rPr>
                <w:sz w:val="48"/>
              </w:rPr>
            </w:pPr>
          </w:p>
        </w:tc>
      </w:tr>
      <w:tr w:rsidR="009B4B5D">
        <w:tc>
          <w:tcPr>
            <w:tcW w:w="1150" w:type="dxa"/>
            <w:tcBorders>
              <w:top w:val="single" w:sz="6" w:space="0" w:color="auto"/>
              <w:left w:val="single" w:sz="6" w:space="0" w:color="auto"/>
              <w:bottom w:val="single" w:sz="6" w:space="0" w:color="auto"/>
              <w:right w:val="single" w:sz="6" w:space="0" w:color="auto"/>
            </w:tcBorders>
          </w:tcPr>
          <w:p w:rsidR="009B4B5D" w:rsidRDefault="009B4B5D" w:rsidP="00E72992">
            <w:pPr>
              <w:jc w:val="both"/>
              <w:rPr>
                <w:sz w:val="48"/>
              </w:rPr>
            </w:pPr>
          </w:p>
        </w:tc>
        <w:tc>
          <w:tcPr>
            <w:tcW w:w="3528" w:type="dxa"/>
            <w:tcBorders>
              <w:top w:val="single" w:sz="6" w:space="0" w:color="auto"/>
              <w:bottom w:val="single" w:sz="6" w:space="0" w:color="auto"/>
              <w:right w:val="single" w:sz="4" w:space="0" w:color="auto"/>
            </w:tcBorders>
          </w:tcPr>
          <w:p w:rsidR="009B4B5D" w:rsidRDefault="009B4B5D" w:rsidP="00E72992">
            <w:pPr>
              <w:jc w:val="both"/>
              <w:rPr>
                <w:sz w:val="48"/>
              </w:rPr>
            </w:pPr>
          </w:p>
        </w:tc>
        <w:tc>
          <w:tcPr>
            <w:tcW w:w="1640" w:type="dxa"/>
            <w:tcBorders>
              <w:top w:val="single" w:sz="4" w:space="0" w:color="auto"/>
              <w:left w:val="single" w:sz="4" w:space="0" w:color="auto"/>
              <w:bottom w:val="single" w:sz="4" w:space="0" w:color="auto"/>
              <w:right w:val="single" w:sz="4" w:space="0" w:color="auto"/>
            </w:tcBorders>
          </w:tcPr>
          <w:p w:rsidR="009B4B5D" w:rsidRDefault="009B4B5D" w:rsidP="00E72992">
            <w:pPr>
              <w:jc w:val="both"/>
              <w:rPr>
                <w:sz w:val="48"/>
              </w:rPr>
            </w:pPr>
          </w:p>
        </w:tc>
        <w:tc>
          <w:tcPr>
            <w:tcW w:w="2520" w:type="dxa"/>
            <w:tcBorders>
              <w:top w:val="single" w:sz="4" w:space="0" w:color="auto"/>
              <w:left w:val="single" w:sz="4" w:space="0" w:color="auto"/>
              <w:bottom w:val="single" w:sz="4" w:space="0" w:color="auto"/>
              <w:right w:val="single" w:sz="4" w:space="0" w:color="auto"/>
            </w:tcBorders>
          </w:tcPr>
          <w:p w:rsidR="009B4B5D" w:rsidRDefault="009B4B5D" w:rsidP="00E72992">
            <w:pPr>
              <w:jc w:val="both"/>
              <w:rPr>
                <w:sz w:val="48"/>
              </w:rPr>
            </w:pPr>
          </w:p>
        </w:tc>
        <w:tc>
          <w:tcPr>
            <w:tcW w:w="1440" w:type="dxa"/>
            <w:tcBorders>
              <w:top w:val="single" w:sz="4" w:space="0" w:color="auto"/>
              <w:left w:val="single" w:sz="4" w:space="0" w:color="auto"/>
              <w:bottom w:val="single" w:sz="4" w:space="0" w:color="auto"/>
              <w:right w:val="single" w:sz="4" w:space="0" w:color="auto"/>
            </w:tcBorders>
          </w:tcPr>
          <w:p w:rsidR="009B4B5D" w:rsidRDefault="009B4B5D" w:rsidP="00E72992">
            <w:pPr>
              <w:jc w:val="both"/>
              <w:rPr>
                <w:sz w:val="48"/>
              </w:rPr>
            </w:pPr>
          </w:p>
        </w:tc>
      </w:tr>
      <w:tr w:rsidR="009B4B5D">
        <w:tc>
          <w:tcPr>
            <w:tcW w:w="1150" w:type="dxa"/>
            <w:tcBorders>
              <w:top w:val="single" w:sz="6" w:space="0" w:color="auto"/>
              <w:left w:val="single" w:sz="6" w:space="0" w:color="auto"/>
              <w:bottom w:val="single" w:sz="6" w:space="0" w:color="auto"/>
              <w:right w:val="single" w:sz="6" w:space="0" w:color="auto"/>
            </w:tcBorders>
          </w:tcPr>
          <w:p w:rsidR="009B4B5D" w:rsidRDefault="009B4B5D" w:rsidP="00E72992">
            <w:pPr>
              <w:jc w:val="both"/>
              <w:rPr>
                <w:sz w:val="48"/>
              </w:rPr>
            </w:pPr>
          </w:p>
        </w:tc>
        <w:tc>
          <w:tcPr>
            <w:tcW w:w="3528" w:type="dxa"/>
            <w:tcBorders>
              <w:top w:val="single" w:sz="6" w:space="0" w:color="auto"/>
              <w:bottom w:val="single" w:sz="6" w:space="0" w:color="auto"/>
              <w:right w:val="single" w:sz="4" w:space="0" w:color="auto"/>
            </w:tcBorders>
          </w:tcPr>
          <w:p w:rsidR="009B4B5D" w:rsidRDefault="009B4B5D" w:rsidP="00E72992">
            <w:pPr>
              <w:jc w:val="both"/>
              <w:rPr>
                <w:sz w:val="48"/>
              </w:rPr>
            </w:pPr>
          </w:p>
        </w:tc>
        <w:tc>
          <w:tcPr>
            <w:tcW w:w="1640" w:type="dxa"/>
            <w:tcBorders>
              <w:top w:val="single" w:sz="4" w:space="0" w:color="auto"/>
              <w:left w:val="single" w:sz="4" w:space="0" w:color="auto"/>
              <w:bottom w:val="single" w:sz="4" w:space="0" w:color="auto"/>
              <w:right w:val="single" w:sz="4" w:space="0" w:color="auto"/>
            </w:tcBorders>
          </w:tcPr>
          <w:p w:rsidR="009B4B5D" w:rsidRDefault="009B4B5D" w:rsidP="00E72992">
            <w:pPr>
              <w:jc w:val="both"/>
              <w:rPr>
                <w:sz w:val="48"/>
              </w:rPr>
            </w:pPr>
          </w:p>
        </w:tc>
        <w:tc>
          <w:tcPr>
            <w:tcW w:w="2520" w:type="dxa"/>
            <w:tcBorders>
              <w:top w:val="single" w:sz="4" w:space="0" w:color="auto"/>
              <w:left w:val="single" w:sz="4" w:space="0" w:color="auto"/>
              <w:bottom w:val="single" w:sz="4" w:space="0" w:color="auto"/>
              <w:right w:val="single" w:sz="4" w:space="0" w:color="auto"/>
            </w:tcBorders>
          </w:tcPr>
          <w:p w:rsidR="009B4B5D" w:rsidRDefault="009B4B5D" w:rsidP="00E72992">
            <w:pPr>
              <w:jc w:val="both"/>
              <w:rPr>
                <w:sz w:val="48"/>
              </w:rPr>
            </w:pPr>
          </w:p>
        </w:tc>
        <w:tc>
          <w:tcPr>
            <w:tcW w:w="1440" w:type="dxa"/>
            <w:tcBorders>
              <w:top w:val="single" w:sz="4" w:space="0" w:color="auto"/>
              <w:left w:val="single" w:sz="4" w:space="0" w:color="auto"/>
              <w:bottom w:val="single" w:sz="4" w:space="0" w:color="auto"/>
              <w:right w:val="single" w:sz="4" w:space="0" w:color="auto"/>
            </w:tcBorders>
          </w:tcPr>
          <w:p w:rsidR="009B4B5D" w:rsidRDefault="009B4B5D" w:rsidP="00E72992">
            <w:pPr>
              <w:jc w:val="both"/>
              <w:rPr>
                <w:sz w:val="48"/>
              </w:rPr>
            </w:pPr>
          </w:p>
        </w:tc>
      </w:tr>
      <w:tr w:rsidR="009B4B5D">
        <w:tc>
          <w:tcPr>
            <w:tcW w:w="1150" w:type="dxa"/>
            <w:tcBorders>
              <w:top w:val="single" w:sz="6" w:space="0" w:color="auto"/>
              <w:left w:val="single" w:sz="6" w:space="0" w:color="auto"/>
              <w:bottom w:val="single" w:sz="6" w:space="0" w:color="auto"/>
              <w:right w:val="single" w:sz="6" w:space="0" w:color="auto"/>
            </w:tcBorders>
          </w:tcPr>
          <w:p w:rsidR="009B4B5D" w:rsidRDefault="009B4B5D" w:rsidP="00E72992">
            <w:pPr>
              <w:jc w:val="both"/>
              <w:rPr>
                <w:sz w:val="48"/>
              </w:rPr>
            </w:pPr>
          </w:p>
        </w:tc>
        <w:tc>
          <w:tcPr>
            <w:tcW w:w="3528" w:type="dxa"/>
            <w:tcBorders>
              <w:top w:val="single" w:sz="6" w:space="0" w:color="auto"/>
              <w:bottom w:val="single" w:sz="6" w:space="0" w:color="auto"/>
              <w:right w:val="single" w:sz="4" w:space="0" w:color="auto"/>
            </w:tcBorders>
          </w:tcPr>
          <w:p w:rsidR="009B4B5D" w:rsidRDefault="009B4B5D" w:rsidP="00E72992">
            <w:pPr>
              <w:jc w:val="both"/>
              <w:rPr>
                <w:sz w:val="48"/>
              </w:rPr>
            </w:pPr>
          </w:p>
        </w:tc>
        <w:tc>
          <w:tcPr>
            <w:tcW w:w="1640" w:type="dxa"/>
            <w:tcBorders>
              <w:top w:val="single" w:sz="4" w:space="0" w:color="auto"/>
              <w:left w:val="single" w:sz="4" w:space="0" w:color="auto"/>
              <w:bottom w:val="single" w:sz="4" w:space="0" w:color="auto"/>
              <w:right w:val="single" w:sz="4" w:space="0" w:color="auto"/>
            </w:tcBorders>
          </w:tcPr>
          <w:p w:rsidR="009B4B5D" w:rsidRDefault="009B4B5D" w:rsidP="00E72992">
            <w:pPr>
              <w:jc w:val="both"/>
              <w:rPr>
                <w:sz w:val="48"/>
              </w:rPr>
            </w:pPr>
          </w:p>
        </w:tc>
        <w:tc>
          <w:tcPr>
            <w:tcW w:w="2520" w:type="dxa"/>
            <w:tcBorders>
              <w:top w:val="single" w:sz="4" w:space="0" w:color="auto"/>
              <w:left w:val="single" w:sz="4" w:space="0" w:color="auto"/>
              <w:bottom w:val="single" w:sz="4" w:space="0" w:color="auto"/>
              <w:right w:val="single" w:sz="4" w:space="0" w:color="auto"/>
            </w:tcBorders>
          </w:tcPr>
          <w:p w:rsidR="009B4B5D" w:rsidRDefault="009B4B5D" w:rsidP="00E72992">
            <w:pPr>
              <w:jc w:val="both"/>
              <w:rPr>
                <w:sz w:val="48"/>
              </w:rPr>
            </w:pPr>
          </w:p>
        </w:tc>
        <w:tc>
          <w:tcPr>
            <w:tcW w:w="1440" w:type="dxa"/>
            <w:tcBorders>
              <w:top w:val="single" w:sz="4" w:space="0" w:color="auto"/>
              <w:left w:val="single" w:sz="4" w:space="0" w:color="auto"/>
              <w:bottom w:val="single" w:sz="4" w:space="0" w:color="auto"/>
              <w:right w:val="single" w:sz="4" w:space="0" w:color="auto"/>
            </w:tcBorders>
          </w:tcPr>
          <w:p w:rsidR="009B4B5D" w:rsidRDefault="009B4B5D" w:rsidP="00E72992">
            <w:pPr>
              <w:jc w:val="both"/>
              <w:rPr>
                <w:sz w:val="48"/>
              </w:rPr>
            </w:pPr>
          </w:p>
        </w:tc>
      </w:tr>
      <w:tr w:rsidR="009B4B5D">
        <w:tc>
          <w:tcPr>
            <w:tcW w:w="1150" w:type="dxa"/>
            <w:tcBorders>
              <w:top w:val="single" w:sz="6" w:space="0" w:color="auto"/>
              <w:left w:val="single" w:sz="6" w:space="0" w:color="auto"/>
              <w:bottom w:val="single" w:sz="6" w:space="0" w:color="auto"/>
              <w:right w:val="single" w:sz="6" w:space="0" w:color="auto"/>
            </w:tcBorders>
          </w:tcPr>
          <w:p w:rsidR="009B4B5D" w:rsidRDefault="009B4B5D" w:rsidP="00E72992">
            <w:pPr>
              <w:jc w:val="both"/>
              <w:rPr>
                <w:sz w:val="48"/>
              </w:rPr>
            </w:pPr>
          </w:p>
        </w:tc>
        <w:tc>
          <w:tcPr>
            <w:tcW w:w="3528" w:type="dxa"/>
            <w:tcBorders>
              <w:top w:val="single" w:sz="6" w:space="0" w:color="auto"/>
              <w:bottom w:val="single" w:sz="6" w:space="0" w:color="auto"/>
              <w:right w:val="single" w:sz="4" w:space="0" w:color="auto"/>
            </w:tcBorders>
          </w:tcPr>
          <w:p w:rsidR="009B4B5D" w:rsidRDefault="009B4B5D" w:rsidP="00E72992">
            <w:pPr>
              <w:jc w:val="both"/>
              <w:rPr>
                <w:sz w:val="48"/>
              </w:rPr>
            </w:pPr>
          </w:p>
        </w:tc>
        <w:tc>
          <w:tcPr>
            <w:tcW w:w="1640" w:type="dxa"/>
            <w:tcBorders>
              <w:top w:val="single" w:sz="4" w:space="0" w:color="auto"/>
              <w:left w:val="single" w:sz="4" w:space="0" w:color="auto"/>
              <w:bottom w:val="single" w:sz="4" w:space="0" w:color="auto"/>
              <w:right w:val="single" w:sz="4" w:space="0" w:color="auto"/>
            </w:tcBorders>
          </w:tcPr>
          <w:p w:rsidR="009B4B5D" w:rsidRDefault="009B4B5D" w:rsidP="00E72992">
            <w:pPr>
              <w:jc w:val="both"/>
              <w:rPr>
                <w:sz w:val="48"/>
              </w:rPr>
            </w:pPr>
          </w:p>
        </w:tc>
        <w:tc>
          <w:tcPr>
            <w:tcW w:w="2520" w:type="dxa"/>
            <w:tcBorders>
              <w:top w:val="single" w:sz="4" w:space="0" w:color="auto"/>
              <w:left w:val="single" w:sz="4" w:space="0" w:color="auto"/>
              <w:bottom w:val="single" w:sz="4" w:space="0" w:color="auto"/>
              <w:right w:val="single" w:sz="4" w:space="0" w:color="auto"/>
            </w:tcBorders>
          </w:tcPr>
          <w:p w:rsidR="009B4B5D" w:rsidRDefault="009B4B5D" w:rsidP="00E72992">
            <w:pPr>
              <w:jc w:val="both"/>
              <w:rPr>
                <w:sz w:val="48"/>
              </w:rPr>
            </w:pPr>
          </w:p>
        </w:tc>
        <w:tc>
          <w:tcPr>
            <w:tcW w:w="1440" w:type="dxa"/>
            <w:tcBorders>
              <w:top w:val="single" w:sz="4" w:space="0" w:color="auto"/>
              <w:left w:val="single" w:sz="4" w:space="0" w:color="auto"/>
              <w:bottom w:val="single" w:sz="4" w:space="0" w:color="auto"/>
              <w:right w:val="single" w:sz="4" w:space="0" w:color="auto"/>
            </w:tcBorders>
          </w:tcPr>
          <w:p w:rsidR="009B4B5D" w:rsidRDefault="009B4B5D" w:rsidP="00E72992">
            <w:pPr>
              <w:jc w:val="both"/>
              <w:rPr>
                <w:sz w:val="48"/>
              </w:rPr>
            </w:pPr>
          </w:p>
        </w:tc>
      </w:tr>
      <w:tr w:rsidR="009B4B5D">
        <w:tc>
          <w:tcPr>
            <w:tcW w:w="1150" w:type="dxa"/>
            <w:tcBorders>
              <w:top w:val="single" w:sz="6" w:space="0" w:color="auto"/>
              <w:left w:val="single" w:sz="6" w:space="0" w:color="auto"/>
              <w:bottom w:val="single" w:sz="6" w:space="0" w:color="auto"/>
              <w:right w:val="single" w:sz="6" w:space="0" w:color="auto"/>
            </w:tcBorders>
          </w:tcPr>
          <w:p w:rsidR="009B4B5D" w:rsidRDefault="009B4B5D" w:rsidP="00E72992">
            <w:pPr>
              <w:jc w:val="both"/>
              <w:rPr>
                <w:sz w:val="48"/>
              </w:rPr>
            </w:pPr>
          </w:p>
        </w:tc>
        <w:tc>
          <w:tcPr>
            <w:tcW w:w="3528" w:type="dxa"/>
            <w:tcBorders>
              <w:top w:val="single" w:sz="6" w:space="0" w:color="auto"/>
              <w:bottom w:val="single" w:sz="6" w:space="0" w:color="auto"/>
              <w:right w:val="single" w:sz="4" w:space="0" w:color="auto"/>
            </w:tcBorders>
          </w:tcPr>
          <w:p w:rsidR="009B4B5D" w:rsidRDefault="009B4B5D" w:rsidP="00E72992">
            <w:pPr>
              <w:jc w:val="both"/>
              <w:rPr>
                <w:sz w:val="48"/>
              </w:rPr>
            </w:pPr>
          </w:p>
        </w:tc>
        <w:tc>
          <w:tcPr>
            <w:tcW w:w="1640" w:type="dxa"/>
            <w:tcBorders>
              <w:top w:val="single" w:sz="4" w:space="0" w:color="auto"/>
              <w:left w:val="single" w:sz="4" w:space="0" w:color="auto"/>
              <w:bottom w:val="single" w:sz="4" w:space="0" w:color="auto"/>
              <w:right w:val="single" w:sz="4" w:space="0" w:color="auto"/>
            </w:tcBorders>
          </w:tcPr>
          <w:p w:rsidR="009B4B5D" w:rsidRDefault="009B4B5D" w:rsidP="00E72992">
            <w:pPr>
              <w:jc w:val="both"/>
              <w:rPr>
                <w:sz w:val="48"/>
              </w:rPr>
            </w:pPr>
          </w:p>
        </w:tc>
        <w:tc>
          <w:tcPr>
            <w:tcW w:w="2520" w:type="dxa"/>
            <w:tcBorders>
              <w:top w:val="single" w:sz="4" w:space="0" w:color="auto"/>
              <w:left w:val="single" w:sz="4" w:space="0" w:color="auto"/>
              <w:bottom w:val="single" w:sz="4" w:space="0" w:color="auto"/>
              <w:right w:val="single" w:sz="4" w:space="0" w:color="auto"/>
            </w:tcBorders>
          </w:tcPr>
          <w:p w:rsidR="009B4B5D" w:rsidRDefault="009B4B5D" w:rsidP="00E72992">
            <w:pPr>
              <w:jc w:val="both"/>
              <w:rPr>
                <w:sz w:val="48"/>
              </w:rPr>
            </w:pPr>
          </w:p>
        </w:tc>
        <w:tc>
          <w:tcPr>
            <w:tcW w:w="1440" w:type="dxa"/>
            <w:tcBorders>
              <w:top w:val="single" w:sz="4" w:space="0" w:color="auto"/>
              <w:left w:val="single" w:sz="4" w:space="0" w:color="auto"/>
              <w:bottom w:val="single" w:sz="4" w:space="0" w:color="auto"/>
              <w:right w:val="single" w:sz="4" w:space="0" w:color="auto"/>
            </w:tcBorders>
          </w:tcPr>
          <w:p w:rsidR="009B4B5D" w:rsidRDefault="009B4B5D" w:rsidP="00E72992">
            <w:pPr>
              <w:jc w:val="both"/>
              <w:rPr>
                <w:sz w:val="48"/>
              </w:rPr>
            </w:pPr>
          </w:p>
        </w:tc>
      </w:tr>
      <w:tr w:rsidR="009B4B5D">
        <w:tc>
          <w:tcPr>
            <w:tcW w:w="1150" w:type="dxa"/>
            <w:tcBorders>
              <w:top w:val="single" w:sz="6" w:space="0" w:color="auto"/>
              <w:left w:val="single" w:sz="6" w:space="0" w:color="auto"/>
              <w:bottom w:val="single" w:sz="6" w:space="0" w:color="auto"/>
              <w:right w:val="single" w:sz="6" w:space="0" w:color="auto"/>
            </w:tcBorders>
          </w:tcPr>
          <w:p w:rsidR="009B4B5D" w:rsidRDefault="009B4B5D" w:rsidP="00E72992">
            <w:pPr>
              <w:jc w:val="both"/>
              <w:rPr>
                <w:sz w:val="48"/>
              </w:rPr>
            </w:pPr>
          </w:p>
        </w:tc>
        <w:tc>
          <w:tcPr>
            <w:tcW w:w="3528" w:type="dxa"/>
            <w:tcBorders>
              <w:top w:val="single" w:sz="6" w:space="0" w:color="auto"/>
              <w:bottom w:val="single" w:sz="6" w:space="0" w:color="auto"/>
              <w:right w:val="single" w:sz="4" w:space="0" w:color="auto"/>
            </w:tcBorders>
          </w:tcPr>
          <w:p w:rsidR="009B4B5D" w:rsidRDefault="009B4B5D" w:rsidP="00E72992">
            <w:pPr>
              <w:jc w:val="both"/>
              <w:rPr>
                <w:sz w:val="48"/>
              </w:rPr>
            </w:pPr>
          </w:p>
        </w:tc>
        <w:tc>
          <w:tcPr>
            <w:tcW w:w="1640" w:type="dxa"/>
            <w:tcBorders>
              <w:top w:val="single" w:sz="4" w:space="0" w:color="auto"/>
              <w:left w:val="single" w:sz="4" w:space="0" w:color="auto"/>
              <w:bottom w:val="single" w:sz="4" w:space="0" w:color="auto"/>
              <w:right w:val="single" w:sz="4" w:space="0" w:color="auto"/>
            </w:tcBorders>
          </w:tcPr>
          <w:p w:rsidR="009B4B5D" w:rsidRDefault="009B4B5D" w:rsidP="00E72992">
            <w:pPr>
              <w:jc w:val="both"/>
              <w:rPr>
                <w:sz w:val="48"/>
              </w:rPr>
            </w:pPr>
          </w:p>
        </w:tc>
        <w:tc>
          <w:tcPr>
            <w:tcW w:w="2520" w:type="dxa"/>
            <w:tcBorders>
              <w:top w:val="single" w:sz="4" w:space="0" w:color="auto"/>
              <w:left w:val="single" w:sz="4" w:space="0" w:color="auto"/>
              <w:bottom w:val="single" w:sz="4" w:space="0" w:color="auto"/>
              <w:right w:val="single" w:sz="4" w:space="0" w:color="auto"/>
            </w:tcBorders>
          </w:tcPr>
          <w:p w:rsidR="009B4B5D" w:rsidRDefault="009B4B5D" w:rsidP="00E72992">
            <w:pPr>
              <w:jc w:val="both"/>
              <w:rPr>
                <w:sz w:val="48"/>
              </w:rPr>
            </w:pPr>
          </w:p>
        </w:tc>
        <w:tc>
          <w:tcPr>
            <w:tcW w:w="1440" w:type="dxa"/>
            <w:tcBorders>
              <w:top w:val="single" w:sz="4" w:space="0" w:color="auto"/>
              <w:left w:val="single" w:sz="4" w:space="0" w:color="auto"/>
              <w:bottom w:val="single" w:sz="4" w:space="0" w:color="auto"/>
              <w:right w:val="single" w:sz="4" w:space="0" w:color="auto"/>
            </w:tcBorders>
          </w:tcPr>
          <w:p w:rsidR="009B4B5D" w:rsidRDefault="009B4B5D" w:rsidP="00E72992">
            <w:pPr>
              <w:jc w:val="both"/>
              <w:rPr>
                <w:sz w:val="48"/>
              </w:rPr>
            </w:pPr>
          </w:p>
        </w:tc>
      </w:tr>
      <w:tr w:rsidR="009B4B5D">
        <w:tc>
          <w:tcPr>
            <w:tcW w:w="1150" w:type="dxa"/>
            <w:tcBorders>
              <w:top w:val="single" w:sz="6" w:space="0" w:color="auto"/>
              <w:left w:val="single" w:sz="6" w:space="0" w:color="auto"/>
              <w:bottom w:val="single" w:sz="6" w:space="0" w:color="auto"/>
              <w:right w:val="single" w:sz="6" w:space="0" w:color="auto"/>
            </w:tcBorders>
          </w:tcPr>
          <w:p w:rsidR="009B4B5D" w:rsidRDefault="009B4B5D" w:rsidP="00E72992">
            <w:pPr>
              <w:jc w:val="both"/>
              <w:rPr>
                <w:sz w:val="48"/>
              </w:rPr>
            </w:pPr>
          </w:p>
        </w:tc>
        <w:tc>
          <w:tcPr>
            <w:tcW w:w="3528" w:type="dxa"/>
            <w:tcBorders>
              <w:top w:val="single" w:sz="6" w:space="0" w:color="auto"/>
              <w:bottom w:val="single" w:sz="6" w:space="0" w:color="auto"/>
              <w:right w:val="single" w:sz="4" w:space="0" w:color="auto"/>
            </w:tcBorders>
          </w:tcPr>
          <w:p w:rsidR="009B4B5D" w:rsidRDefault="009B4B5D" w:rsidP="00E72992">
            <w:pPr>
              <w:jc w:val="both"/>
              <w:rPr>
                <w:sz w:val="48"/>
              </w:rPr>
            </w:pPr>
          </w:p>
        </w:tc>
        <w:tc>
          <w:tcPr>
            <w:tcW w:w="1640" w:type="dxa"/>
            <w:tcBorders>
              <w:top w:val="single" w:sz="4" w:space="0" w:color="auto"/>
              <w:left w:val="single" w:sz="4" w:space="0" w:color="auto"/>
              <w:bottom w:val="single" w:sz="4" w:space="0" w:color="auto"/>
              <w:right w:val="single" w:sz="4" w:space="0" w:color="auto"/>
            </w:tcBorders>
          </w:tcPr>
          <w:p w:rsidR="009B4B5D" w:rsidRDefault="009B4B5D" w:rsidP="00E72992">
            <w:pPr>
              <w:jc w:val="both"/>
              <w:rPr>
                <w:sz w:val="48"/>
              </w:rPr>
            </w:pPr>
          </w:p>
        </w:tc>
        <w:tc>
          <w:tcPr>
            <w:tcW w:w="2520" w:type="dxa"/>
            <w:tcBorders>
              <w:top w:val="single" w:sz="4" w:space="0" w:color="auto"/>
              <w:left w:val="single" w:sz="4" w:space="0" w:color="auto"/>
              <w:bottom w:val="single" w:sz="4" w:space="0" w:color="auto"/>
              <w:right w:val="single" w:sz="4" w:space="0" w:color="auto"/>
            </w:tcBorders>
          </w:tcPr>
          <w:p w:rsidR="009B4B5D" w:rsidRDefault="009B4B5D" w:rsidP="00E72992">
            <w:pPr>
              <w:jc w:val="both"/>
              <w:rPr>
                <w:sz w:val="48"/>
              </w:rPr>
            </w:pPr>
          </w:p>
        </w:tc>
        <w:tc>
          <w:tcPr>
            <w:tcW w:w="1440" w:type="dxa"/>
            <w:tcBorders>
              <w:top w:val="single" w:sz="4" w:space="0" w:color="auto"/>
              <w:left w:val="single" w:sz="4" w:space="0" w:color="auto"/>
              <w:bottom w:val="single" w:sz="4" w:space="0" w:color="auto"/>
              <w:right w:val="single" w:sz="4" w:space="0" w:color="auto"/>
            </w:tcBorders>
          </w:tcPr>
          <w:p w:rsidR="009B4B5D" w:rsidRDefault="009B4B5D" w:rsidP="00E72992">
            <w:pPr>
              <w:jc w:val="both"/>
              <w:rPr>
                <w:sz w:val="48"/>
              </w:rPr>
            </w:pPr>
          </w:p>
        </w:tc>
      </w:tr>
      <w:tr w:rsidR="009B4B5D">
        <w:tc>
          <w:tcPr>
            <w:tcW w:w="1150" w:type="dxa"/>
            <w:tcBorders>
              <w:top w:val="single" w:sz="6" w:space="0" w:color="auto"/>
              <w:left w:val="single" w:sz="6" w:space="0" w:color="auto"/>
              <w:bottom w:val="single" w:sz="6" w:space="0" w:color="auto"/>
              <w:right w:val="single" w:sz="6" w:space="0" w:color="auto"/>
            </w:tcBorders>
          </w:tcPr>
          <w:p w:rsidR="009B4B5D" w:rsidRDefault="009B4B5D" w:rsidP="00E72992">
            <w:pPr>
              <w:jc w:val="both"/>
              <w:rPr>
                <w:sz w:val="48"/>
              </w:rPr>
            </w:pPr>
          </w:p>
        </w:tc>
        <w:tc>
          <w:tcPr>
            <w:tcW w:w="3528" w:type="dxa"/>
            <w:tcBorders>
              <w:top w:val="single" w:sz="6" w:space="0" w:color="auto"/>
              <w:bottom w:val="single" w:sz="6" w:space="0" w:color="auto"/>
              <w:right w:val="single" w:sz="4" w:space="0" w:color="auto"/>
            </w:tcBorders>
          </w:tcPr>
          <w:p w:rsidR="009B4B5D" w:rsidRDefault="009B4B5D" w:rsidP="00E72992">
            <w:pPr>
              <w:jc w:val="both"/>
              <w:rPr>
                <w:sz w:val="48"/>
              </w:rPr>
            </w:pPr>
          </w:p>
        </w:tc>
        <w:tc>
          <w:tcPr>
            <w:tcW w:w="1640" w:type="dxa"/>
            <w:tcBorders>
              <w:top w:val="single" w:sz="4" w:space="0" w:color="auto"/>
              <w:left w:val="single" w:sz="4" w:space="0" w:color="auto"/>
              <w:bottom w:val="single" w:sz="4" w:space="0" w:color="auto"/>
              <w:right w:val="single" w:sz="4" w:space="0" w:color="auto"/>
            </w:tcBorders>
          </w:tcPr>
          <w:p w:rsidR="009B4B5D" w:rsidRDefault="009B4B5D" w:rsidP="00E72992">
            <w:pPr>
              <w:jc w:val="both"/>
              <w:rPr>
                <w:sz w:val="48"/>
              </w:rPr>
            </w:pPr>
          </w:p>
        </w:tc>
        <w:tc>
          <w:tcPr>
            <w:tcW w:w="2520" w:type="dxa"/>
            <w:tcBorders>
              <w:top w:val="single" w:sz="4" w:space="0" w:color="auto"/>
              <w:left w:val="single" w:sz="4" w:space="0" w:color="auto"/>
              <w:bottom w:val="single" w:sz="4" w:space="0" w:color="auto"/>
              <w:right w:val="single" w:sz="4" w:space="0" w:color="auto"/>
            </w:tcBorders>
          </w:tcPr>
          <w:p w:rsidR="009B4B5D" w:rsidRDefault="009B4B5D" w:rsidP="00E72992">
            <w:pPr>
              <w:jc w:val="both"/>
              <w:rPr>
                <w:sz w:val="48"/>
              </w:rPr>
            </w:pPr>
          </w:p>
        </w:tc>
        <w:tc>
          <w:tcPr>
            <w:tcW w:w="1440" w:type="dxa"/>
            <w:tcBorders>
              <w:top w:val="single" w:sz="4" w:space="0" w:color="auto"/>
              <w:left w:val="single" w:sz="4" w:space="0" w:color="auto"/>
              <w:bottom w:val="single" w:sz="4" w:space="0" w:color="auto"/>
              <w:right w:val="single" w:sz="4" w:space="0" w:color="auto"/>
            </w:tcBorders>
          </w:tcPr>
          <w:p w:rsidR="009B4B5D" w:rsidRDefault="009B4B5D" w:rsidP="00E72992">
            <w:pPr>
              <w:jc w:val="both"/>
              <w:rPr>
                <w:sz w:val="48"/>
              </w:rPr>
            </w:pPr>
          </w:p>
        </w:tc>
      </w:tr>
      <w:tr w:rsidR="009B4B5D">
        <w:tc>
          <w:tcPr>
            <w:tcW w:w="1150" w:type="dxa"/>
            <w:tcBorders>
              <w:top w:val="single" w:sz="6" w:space="0" w:color="auto"/>
              <w:left w:val="single" w:sz="6" w:space="0" w:color="auto"/>
              <w:bottom w:val="single" w:sz="6" w:space="0" w:color="auto"/>
              <w:right w:val="single" w:sz="6" w:space="0" w:color="auto"/>
            </w:tcBorders>
          </w:tcPr>
          <w:p w:rsidR="009B4B5D" w:rsidRDefault="009B4B5D" w:rsidP="00E72992">
            <w:pPr>
              <w:jc w:val="both"/>
              <w:rPr>
                <w:sz w:val="48"/>
              </w:rPr>
            </w:pPr>
          </w:p>
        </w:tc>
        <w:tc>
          <w:tcPr>
            <w:tcW w:w="3528" w:type="dxa"/>
            <w:tcBorders>
              <w:top w:val="single" w:sz="6" w:space="0" w:color="auto"/>
              <w:bottom w:val="single" w:sz="6" w:space="0" w:color="auto"/>
              <w:right w:val="single" w:sz="4" w:space="0" w:color="auto"/>
            </w:tcBorders>
          </w:tcPr>
          <w:p w:rsidR="009B4B5D" w:rsidRDefault="009B4B5D" w:rsidP="00E72992">
            <w:pPr>
              <w:jc w:val="both"/>
              <w:rPr>
                <w:sz w:val="48"/>
              </w:rPr>
            </w:pPr>
          </w:p>
        </w:tc>
        <w:tc>
          <w:tcPr>
            <w:tcW w:w="1640" w:type="dxa"/>
            <w:tcBorders>
              <w:top w:val="single" w:sz="4" w:space="0" w:color="auto"/>
              <w:left w:val="single" w:sz="4" w:space="0" w:color="auto"/>
              <w:bottom w:val="single" w:sz="4" w:space="0" w:color="auto"/>
              <w:right w:val="single" w:sz="4" w:space="0" w:color="auto"/>
            </w:tcBorders>
          </w:tcPr>
          <w:p w:rsidR="009B4B5D" w:rsidRDefault="009B4B5D" w:rsidP="00E72992">
            <w:pPr>
              <w:jc w:val="both"/>
              <w:rPr>
                <w:sz w:val="48"/>
              </w:rPr>
            </w:pPr>
          </w:p>
        </w:tc>
        <w:tc>
          <w:tcPr>
            <w:tcW w:w="2520" w:type="dxa"/>
            <w:tcBorders>
              <w:top w:val="single" w:sz="4" w:space="0" w:color="auto"/>
              <w:left w:val="single" w:sz="4" w:space="0" w:color="auto"/>
              <w:bottom w:val="single" w:sz="4" w:space="0" w:color="auto"/>
              <w:right w:val="single" w:sz="4" w:space="0" w:color="auto"/>
            </w:tcBorders>
          </w:tcPr>
          <w:p w:rsidR="009B4B5D" w:rsidRDefault="009B4B5D" w:rsidP="00E72992">
            <w:pPr>
              <w:jc w:val="both"/>
              <w:rPr>
                <w:sz w:val="48"/>
              </w:rPr>
            </w:pPr>
          </w:p>
        </w:tc>
        <w:tc>
          <w:tcPr>
            <w:tcW w:w="1440" w:type="dxa"/>
            <w:tcBorders>
              <w:top w:val="single" w:sz="4" w:space="0" w:color="auto"/>
              <w:left w:val="single" w:sz="4" w:space="0" w:color="auto"/>
              <w:bottom w:val="single" w:sz="4" w:space="0" w:color="auto"/>
              <w:right w:val="single" w:sz="4" w:space="0" w:color="auto"/>
            </w:tcBorders>
          </w:tcPr>
          <w:p w:rsidR="009B4B5D" w:rsidRDefault="009B4B5D" w:rsidP="00E72992">
            <w:pPr>
              <w:jc w:val="both"/>
              <w:rPr>
                <w:sz w:val="48"/>
              </w:rPr>
            </w:pPr>
          </w:p>
        </w:tc>
      </w:tr>
      <w:tr w:rsidR="009B4B5D">
        <w:tc>
          <w:tcPr>
            <w:tcW w:w="1150" w:type="dxa"/>
            <w:tcBorders>
              <w:top w:val="single" w:sz="6" w:space="0" w:color="auto"/>
              <w:left w:val="single" w:sz="6" w:space="0" w:color="auto"/>
              <w:bottom w:val="single" w:sz="6" w:space="0" w:color="auto"/>
              <w:right w:val="single" w:sz="6" w:space="0" w:color="auto"/>
            </w:tcBorders>
          </w:tcPr>
          <w:p w:rsidR="009B4B5D" w:rsidRDefault="009B4B5D" w:rsidP="00E72992">
            <w:pPr>
              <w:jc w:val="both"/>
              <w:rPr>
                <w:sz w:val="48"/>
              </w:rPr>
            </w:pPr>
          </w:p>
        </w:tc>
        <w:tc>
          <w:tcPr>
            <w:tcW w:w="3528" w:type="dxa"/>
            <w:tcBorders>
              <w:top w:val="single" w:sz="6" w:space="0" w:color="auto"/>
              <w:bottom w:val="single" w:sz="6" w:space="0" w:color="auto"/>
              <w:right w:val="single" w:sz="4" w:space="0" w:color="auto"/>
            </w:tcBorders>
          </w:tcPr>
          <w:p w:rsidR="009B4B5D" w:rsidRDefault="009B4B5D" w:rsidP="00E72992">
            <w:pPr>
              <w:jc w:val="both"/>
              <w:rPr>
                <w:sz w:val="48"/>
              </w:rPr>
            </w:pPr>
          </w:p>
        </w:tc>
        <w:tc>
          <w:tcPr>
            <w:tcW w:w="1640" w:type="dxa"/>
            <w:tcBorders>
              <w:top w:val="single" w:sz="4" w:space="0" w:color="auto"/>
              <w:left w:val="single" w:sz="4" w:space="0" w:color="auto"/>
              <w:bottom w:val="single" w:sz="4" w:space="0" w:color="auto"/>
              <w:right w:val="single" w:sz="4" w:space="0" w:color="auto"/>
            </w:tcBorders>
          </w:tcPr>
          <w:p w:rsidR="009B4B5D" w:rsidRDefault="009B4B5D" w:rsidP="00E72992">
            <w:pPr>
              <w:jc w:val="both"/>
              <w:rPr>
                <w:sz w:val="48"/>
              </w:rPr>
            </w:pPr>
          </w:p>
        </w:tc>
        <w:tc>
          <w:tcPr>
            <w:tcW w:w="2520" w:type="dxa"/>
            <w:tcBorders>
              <w:top w:val="single" w:sz="4" w:space="0" w:color="auto"/>
              <w:left w:val="single" w:sz="4" w:space="0" w:color="auto"/>
              <w:bottom w:val="single" w:sz="4" w:space="0" w:color="auto"/>
              <w:right w:val="single" w:sz="4" w:space="0" w:color="auto"/>
            </w:tcBorders>
          </w:tcPr>
          <w:p w:rsidR="009B4B5D" w:rsidRDefault="009B4B5D" w:rsidP="00E72992">
            <w:pPr>
              <w:jc w:val="both"/>
              <w:rPr>
                <w:sz w:val="48"/>
              </w:rPr>
            </w:pPr>
          </w:p>
        </w:tc>
        <w:tc>
          <w:tcPr>
            <w:tcW w:w="1440" w:type="dxa"/>
            <w:tcBorders>
              <w:top w:val="single" w:sz="4" w:space="0" w:color="auto"/>
              <w:left w:val="single" w:sz="4" w:space="0" w:color="auto"/>
              <w:bottom w:val="single" w:sz="4" w:space="0" w:color="auto"/>
              <w:right w:val="single" w:sz="4" w:space="0" w:color="auto"/>
            </w:tcBorders>
          </w:tcPr>
          <w:p w:rsidR="009B4B5D" w:rsidRDefault="009B4B5D" w:rsidP="00E72992">
            <w:pPr>
              <w:jc w:val="both"/>
              <w:rPr>
                <w:sz w:val="48"/>
              </w:rPr>
            </w:pPr>
          </w:p>
        </w:tc>
      </w:tr>
      <w:tr w:rsidR="009B4B5D">
        <w:tc>
          <w:tcPr>
            <w:tcW w:w="1150" w:type="dxa"/>
            <w:tcBorders>
              <w:top w:val="single" w:sz="6" w:space="0" w:color="auto"/>
              <w:left w:val="single" w:sz="6" w:space="0" w:color="auto"/>
              <w:bottom w:val="single" w:sz="6" w:space="0" w:color="auto"/>
              <w:right w:val="single" w:sz="6" w:space="0" w:color="auto"/>
            </w:tcBorders>
          </w:tcPr>
          <w:p w:rsidR="009B4B5D" w:rsidRDefault="009B4B5D" w:rsidP="00E72992">
            <w:pPr>
              <w:jc w:val="both"/>
              <w:rPr>
                <w:sz w:val="48"/>
              </w:rPr>
            </w:pPr>
          </w:p>
        </w:tc>
        <w:tc>
          <w:tcPr>
            <w:tcW w:w="3528" w:type="dxa"/>
            <w:tcBorders>
              <w:top w:val="single" w:sz="6" w:space="0" w:color="auto"/>
              <w:bottom w:val="single" w:sz="6" w:space="0" w:color="auto"/>
              <w:right w:val="single" w:sz="4" w:space="0" w:color="auto"/>
            </w:tcBorders>
          </w:tcPr>
          <w:p w:rsidR="009B4B5D" w:rsidRDefault="009B4B5D" w:rsidP="00E72992">
            <w:pPr>
              <w:jc w:val="both"/>
              <w:rPr>
                <w:sz w:val="48"/>
              </w:rPr>
            </w:pPr>
          </w:p>
        </w:tc>
        <w:tc>
          <w:tcPr>
            <w:tcW w:w="1640" w:type="dxa"/>
            <w:tcBorders>
              <w:top w:val="single" w:sz="4" w:space="0" w:color="auto"/>
              <w:left w:val="single" w:sz="4" w:space="0" w:color="auto"/>
              <w:bottom w:val="single" w:sz="4" w:space="0" w:color="auto"/>
              <w:right w:val="single" w:sz="4" w:space="0" w:color="auto"/>
            </w:tcBorders>
          </w:tcPr>
          <w:p w:rsidR="009B4B5D" w:rsidRDefault="009B4B5D" w:rsidP="00E72992">
            <w:pPr>
              <w:jc w:val="both"/>
              <w:rPr>
                <w:sz w:val="48"/>
              </w:rPr>
            </w:pPr>
          </w:p>
        </w:tc>
        <w:tc>
          <w:tcPr>
            <w:tcW w:w="2520" w:type="dxa"/>
            <w:tcBorders>
              <w:top w:val="single" w:sz="4" w:space="0" w:color="auto"/>
              <w:left w:val="single" w:sz="4" w:space="0" w:color="auto"/>
              <w:bottom w:val="single" w:sz="4" w:space="0" w:color="auto"/>
              <w:right w:val="single" w:sz="4" w:space="0" w:color="auto"/>
            </w:tcBorders>
          </w:tcPr>
          <w:p w:rsidR="009B4B5D" w:rsidRDefault="009B4B5D" w:rsidP="00E72992">
            <w:pPr>
              <w:jc w:val="both"/>
              <w:rPr>
                <w:sz w:val="48"/>
              </w:rPr>
            </w:pPr>
          </w:p>
        </w:tc>
        <w:tc>
          <w:tcPr>
            <w:tcW w:w="1440" w:type="dxa"/>
            <w:tcBorders>
              <w:top w:val="single" w:sz="4" w:space="0" w:color="auto"/>
              <w:left w:val="single" w:sz="4" w:space="0" w:color="auto"/>
              <w:bottom w:val="single" w:sz="4" w:space="0" w:color="auto"/>
              <w:right w:val="single" w:sz="4" w:space="0" w:color="auto"/>
            </w:tcBorders>
          </w:tcPr>
          <w:p w:rsidR="009B4B5D" w:rsidRDefault="009B4B5D" w:rsidP="00E72992">
            <w:pPr>
              <w:jc w:val="both"/>
              <w:rPr>
                <w:sz w:val="48"/>
              </w:rPr>
            </w:pPr>
          </w:p>
        </w:tc>
      </w:tr>
      <w:tr w:rsidR="009B4B5D">
        <w:tc>
          <w:tcPr>
            <w:tcW w:w="1150" w:type="dxa"/>
            <w:tcBorders>
              <w:top w:val="single" w:sz="6" w:space="0" w:color="auto"/>
              <w:left w:val="single" w:sz="6" w:space="0" w:color="auto"/>
              <w:bottom w:val="single" w:sz="6" w:space="0" w:color="auto"/>
              <w:right w:val="single" w:sz="6" w:space="0" w:color="auto"/>
            </w:tcBorders>
          </w:tcPr>
          <w:p w:rsidR="009B4B5D" w:rsidRDefault="009B4B5D" w:rsidP="00E72992">
            <w:pPr>
              <w:jc w:val="both"/>
              <w:rPr>
                <w:sz w:val="48"/>
              </w:rPr>
            </w:pPr>
          </w:p>
        </w:tc>
        <w:tc>
          <w:tcPr>
            <w:tcW w:w="3528" w:type="dxa"/>
            <w:tcBorders>
              <w:top w:val="single" w:sz="6" w:space="0" w:color="auto"/>
              <w:bottom w:val="single" w:sz="6" w:space="0" w:color="auto"/>
              <w:right w:val="single" w:sz="4" w:space="0" w:color="auto"/>
            </w:tcBorders>
          </w:tcPr>
          <w:p w:rsidR="009B4B5D" w:rsidRDefault="009B4B5D" w:rsidP="00E72992">
            <w:pPr>
              <w:jc w:val="both"/>
              <w:rPr>
                <w:sz w:val="48"/>
              </w:rPr>
            </w:pPr>
          </w:p>
        </w:tc>
        <w:tc>
          <w:tcPr>
            <w:tcW w:w="1640" w:type="dxa"/>
            <w:tcBorders>
              <w:top w:val="single" w:sz="4" w:space="0" w:color="auto"/>
              <w:left w:val="single" w:sz="4" w:space="0" w:color="auto"/>
              <w:bottom w:val="single" w:sz="4" w:space="0" w:color="auto"/>
              <w:right w:val="single" w:sz="4" w:space="0" w:color="auto"/>
            </w:tcBorders>
          </w:tcPr>
          <w:p w:rsidR="009B4B5D" w:rsidRDefault="009B4B5D" w:rsidP="00E72992">
            <w:pPr>
              <w:jc w:val="both"/>
              <w:rPr>
                <w:sz w:val="48"/>
              </w:rPr>
            </w:pPr>
          </w:p>
        </w:tc>
        <w:tc>
          <w:tcPr>
            <w:tcW w:w="2520" w:type="dxa"/>
            <w:tcBorders>
              <w:top w:val="single" w:sz="4" w:space="0" w:color="auto"/>
              <w:left w:val="single" w:sz="4" w:space="0" w:color="auto"/>
              <w:bottom w:val="single" w:sz="4" w:space="0" w:color="auto"/>
              <w:right w:val="single" w:sz="4" w:space="0" w:color="auto"/>
            </w:tcBorders>
          </w:tcPr>
          <w:p w:rsidR="009B4B5D" w:rsidRDefault="009B4B5D" w:rsidP="00E72992">
            <w:pPr>
              <w:jc w:val="both"/>
              <w:rPr>
                <w:sz w:val="48"/>
              </w:rPr>
            </w:pPr>
          </w:p>
        </w:tc>
        <w:tc>
          <w:tcPr>
            <w:tcW w:w="1440" w:type="dxa"/>
            <w:tcBorders>
              <w:top w:val="single" w:sz="4" w:space="0" w:color="auto"/>
              <w:left w:val="single" w:sz="4" w:space="0" w:color="auto"/>
              <w:bottom w:val="single" w:sz="4" w:space="0" w:color="auto"/>
              <w:right w:val="single" w:sz="4" w:space="0" w:color="auto"/>
            </w:tcBorders>
          </w:tcPr>
          <w:p w:rsidR="009B4B5D" w:rsidRDefault="009B4B5D" w:rsidP="00E72992">
            <w:pPr>
              <w:jc w:val="both"/>
              <w:rPr>
                <w:sz w:val="48"/>
              </w:rPr>
            </w:pPr>
          </w:p>
        </w:tc>
      </w:tr>
    </w:tbl>
    <w:p w:rsidR="009B4B5D" w:rsidRDefault="009B4B5D" w:rsidP="009B4B5D"/>
    <w:p w:rsidR="002F4552" w:rsidRDefault="00362C9C">
      <w:pPr>
        <w:jc w:val="both"/>
      </w:pPr>
      <w:r w:rsidRPr="00362C9C">
        <w:t>Анализ прибыльности коммерческого банка</w:t>
      </w:r>
    </w:p>
    <w:sectPr w:rsidR="002F4552" w:rsidSect="00196114">
      <w:headerReference w:type="default" r:id="rId7"/>
      <w:footerReference w:type="default" r:id="rId8"/>
      <w:footnotePr>
        <w:pos w:val="beneathText"/>
      </w:footnotePr>
      <w:pgSz w:w="11905" w:h="16837"/>
      <w:pgMar w:top="1134" w:right="567"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613" w:rsidRDefault="00023613">
      <w:r>
        <w:separator/>
      </w:r>
    </w:p>
  </w:endnote>
  <w:endnote w:type="continuationSeparator" w:id="1">
    <w:p w:rsidR="00023613" w:rsidRDefault="000236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552" w:rsidRDefault="002F4552">
    <w:pPr>
      <w:pStyle w:val="af"/>
      <w:ind w:right="360"/>
    </w:pPr>
    <w:r>
      <w:rPr>
        <w:noProof/>
        <w:lang w:eastAsia="ru-RU"/>
      </w:rPr>
      <w:pict>
        <v:shapetype id="_x0000_t202" coordsize="21600,21600" o:spt="202" path="m,l,21600r21600,l21600,xe">
          <v:stroke joinstyle="miter"/>
          <v:path gradientshapeok="t" o:connecttype="rect"/>
        </v:shapetype>
        <v:shape id="_x0000_s2049" type="#_x0000_t202" style="position:absolute;margin-left:540.65pt;margin-top:.05pt;width:11.95pt;height:13.7pt;z-index:251657728;mso-wrap-distance-left:0;mso-wrap-distance-right:0;mso-position-horizontal-relative:page" stroked="f">
          <v:fill opacity="0" color2="black"/>
          <v:textbox style="mso-next-textbox:#_x0000_s2049" inset="0,0,0,0">
            <w:txbxContent>
              <w:p w:rsidR="002F4552" w:rsidRPr="00E03F91" w:rsidRDefault="002F4552" w:rsidP="00E03F91"/>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613" w:rsidRDefault="00023613">
      <w:r>
        <w:separator/>
      </w:r>
    </w:p>
  </w:footnote>
  <w:footnote w:type="continuationSeparator" w:id="1">
    <w:p w:rsidR="00023613" w:rsidRDefault="000236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4" w:type="dxa"/>
      <w:tblLayout w:type="fixed"/>
      <w:tblLook w:val="0000"/>
    </w:tblPr>
    <w:tblGrid>
      <w:gridCol w:w="1589"/>
      <w:gridCol w:w="6386"/>
      <w:gridCol w:w="992"/>
      <w:gridCol w:w="1381"/>
    </w:tblGrid>
    <w:tr w:rsidR="008225BE">
      <w:trPr>
        <w:cantSplit/>
        <w:trHeight w:hRule="exact" w:val="703"/>
      </w:trPr>
      <w:tc>
        <w:tcPr>
          <w:tcW w:w="1589" w:type="dxa"/>
          <w:vMerge w:val="restart"/>
          <w:tcBorders>
            <w:top w:val="single" w:sz="4" w:space="0" w:color="000000"/>
            <w:left w:val="single" w:sz="4" w:space="0" w:color="000000"/>
            <w:bottom w:val="single" w:sz="4" w:space="0" w:color="000000"/>
          </w:tcBorders>
        </w:tcPr>
        <w:p w:rsidR="008225BE" w:rsidRDefault="00362C9C" w:rsidP="003858B5">
          <w:pPr>
            <w:pStyle w:val="ac"/>
            <w:snapToGrid w:val="0"/>
            <w:ind w:left="-108"/>
            <w:jc w:val="center"/>
            <w:rPr>
              <w:b/>
              <w:sz w:val="18"/>
              <w:szCs w:val="18"/>
            </w:rPr>
          </w:pPr>
          <w:r>
            <w:rPr>
              <w:noProof/>
              <w:lang w:eastAsia="ru-RU"/>
            </w:rPr>
            <w:drawing>
              <wp:inline distT="0" distB="0" distL="0" distR="0">
                <wp:extent cx="949325" cy="923290"/>
                <wp:effectExtent l="19050" t="0" r="3175" b="0"/>
                <wp:docPr id="1" name="Рисунок 1" descr="маленький герб (сжат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ленький герб (сжатый)"/>
                        <pic:cNvPicPr>
                          <a:picLocks noChangeAspect="1" noChangeArrowheads="1"/>
                        </pic:cNvPicPr>
                      </pic:nvPicPr>
                      <pic:blipFill>
                        <a:blip r:embed="rId1"/>
                        <a:srcRect/>
                        <a:stretch>
                          <a:fillRect/>
                        </a:stretch>
                      </pic:blipFill>
                      <pic:spPr bwMode="auto">
                        <a:xfrm>
                          <a:off x="0" y="0"/>
                          <a:ext cx="949325" cy="923290"/>
                        </a:xfrm>
                        <a:prstGeom prst="rect">
                          <a:avLst/>
                        </a:prstGeom>
                        <a:noFill/>
                        <a:ln w="9525">
                          <a:noFill/>
                          <a:miter lim="800000"/>
                          <a:headEnd/>
                          <a:tailEnd/>
                        </a:ln>
                      </pic:spPr>
                    </pic:pic>
                  </a:graphicData>
                </a:graphic>
              </wp:inline>
            </w:drawing>
          </w:r>
        </w:p>
      </w:tc>
      <w:tc>
        <w:tcPr>
          <w:tcW w:w="6386" w:type="dxa"/>
          <w:vMerge w:val="restart"/>
          <w:tcBorders>
            <w:top w:val="single" w:sz="4" w:space="0" w:color="000000"/>
            <w:left w:val="single" w:sz="4" w:space="0" w:color="000000"/>
            <w:bottom w:val="single" w:sz="4" w:space="0" w:color="000000"/>
          </w:tcBorders>
        </w:tcPr>
        <w:p w:rsidR="008225BE" w:rsidRDefault="008225BE" w:rsidP="00FB5906">
          <w:pPr>
            <w:pStyle w:val="3"/>
            <w:snapToGrid w:val="0"/>
            <w:spacing w:line="360" w:lineRule="auto"/>
            <w:jc w:val="center"/>
            <w:rPr>
              <w:b w:val="0"/>
              <w:sz w:val="18"/>
              <w:szCs w:val="18"/>
            </w:rPr>
          </w:pPr>
          <w:r>
            <w:rPr>
              <w:b w:val="0"/>
              <w:sz w:val="18"/>
              <w:szCs w:val="18"/>
            </w:rPr>
            <w:t>Система менеджмента качества</w:t>
          </w:r>
        </w:p>
        <w:p w:rsidR="008225BE" w:rsidRDefault="008225BE" w:rsidP="00FB5906">
          <w:pPr>
            <w:spacing w:line="360" w:lineRule="auto"/>
            <w:jc w:val="center"/>
            <w:rPr>
              <w:b/>
              <w:bCs/>
              <w:spacing w:val="20"/>
              <w:sz w:val="18"/>
              <w:szCs w:val="18"/>
            </w:rPr>
          </w:pPr>
          <w:r>
            <w:rPr>
              <w:b/>
              <w:bCs/>
              <w:spacing w:val="20"/>
              <w:sz w:val="18"/>
              <w:szCs w:val="18"/>
            </w:rPr>
            <w:t>СИСТЕМА УПРАВЛЕНЧЕСКОЙ ДОКУМЕНТАЦИИ</w:t>
          </w:r>
        </w:p>
        <w:p w:rsidR="008225BE" w:rsidRDefault="0077252F" w:rsidP="00FB5906">
          <w:pPr>
            <w:spacing w:line="360" w:lineRule="auto"/>
            <w:jc w:val="center"/>
            <w:rPr>
              <w:b/>
              <w:bCs/>
              <w:sz w:val="18"/>
              <w:szCs w:val="18"/>
            </w:rPr>
          </w:pPr>
          <w:r>
            <w:rPr>
              <w:b/>
              <w:bCs/>
              <w:sz w:val="18"/>
              <w:szCs w:val="18"/>
            </w:rPr>
            <w:t>Правила оформления документов</w:t>
          </w:r>
        </w:p>
        <w:p w:rsidR="008225BE" w:rsidRDefault="008225BE" w:rsidP="00FB5906">
          <w:pPr>
            <w:pStyle w:val="ac"/>
            <w:tabs>
              <w:tab w:val="center" w:pos="2502"/>
            </w:tabs>
            <w:jc w:val="center"/>
            <w:rPr>
              <w:b/>
              <w:bCs/>
              <w:sz w:val="18"/>
              <w:szCs w:val="18"/>
            </w:rPr>
          </w:pPr>
        </w:p>
      </w:tc>
      <w:tc>
        <w:tcPr>
          <w:tcW w:w="992" w:type="dxa"/>
          <w:tcBorders>
            <w:top w:val="single" w:sz="4" w:space="0" w:color="000000"/>
            <w:left w:val="single" w:sz="4" w:space="0" w:color="000000"/>
            <w:bottom w:val="single" w:sz="4" w:space="0" w:color="000000"/>
          </w:tcBorders>
        </w:tcPr>
        <w:p w:rsidR="008225BE" w:rsidRDefault="008225BE" w:rsidP="003858B5">
          <w:pPr>
            <w:pStyle w:val="ac"/>
            <w:snapToGrid w:val="0"/>
            <w:jc w:val="center"/>
          </w:pPr>
          <w:r>
            <w:t>Шифр документа</w:t>
          </w:r>
        </w:p>
      </w:tc>
      <w:tc>
        <w:tcPr>
          <w:tcW w:w="1381" w:type="dxa"/>
          <w:tcBorders>
            <w:top w:val="single" w:sz="4" w:space="0" w:color="000000"/>
            <w:left w:val="single" w:sz="4" w:space="0" w:color="000000"/>
            <w:bottom w:val="single" w:sz="4" w:space="0" w:color="000000"/>
            <w:right w:val="single" w:sz="4" w:space="0" w:color="000000"/>
          </w:tcBorders>
        </w:tcPr>
        <w:p w:rsidR="008225BE" w:rsidRDefault="008225BE" w:rsidP="003858B5">
          <w:pPr>
            <w:pStyle w:val="4"/>
            <w:snapToGrid w:val="0"/>
            <w:rPr>
              <w:sz w:val="18"/>
              <w:szCs w:val="18"/>
            </w:rPr>
          </w:pPr>
          <w:r>
            <w:rPr>
              <w:sz w:val="18"/>
              <w:szCs w:val="18"/>
            </w:rPr>
            <w:t>СМК</w:t>
          </w:r>
        </w:p>
        <w:p w:rsidR="008225BE" w:rsidRDefault="008225BE" w:rsidP="003858B5">
          <w:pPr>
            <w:pStyle w:val="ac"/>
            <w:jc w:val="center"/>
            <w:rPr>
              <w:sz w:val="18"/>
              <w:szCs w:val="18"/>
            </w:rPr>
          </w:pPr>
          <w:r>
            <w:rPr>
              <w:sz w:val="18"/>
              <w:szCs w:val="18"/>
            </w:rPr>
            <w:t>СТП 4.2.3-01-02-2009</w:t>
          </w:r>
        </w:p>
      </w:tc>
    </w:tr>
    <w:tr w:rsidR="008225BE">
      <w:trPr>
        <w:cantSplit/>
      </w:trPr>
      <w:tc>
        <w:tcPr>
          <w:tcW w:w="1589" w:type="dxa"/>
          <w:vMerge/>
          <w:tcBorders>
            <w:top w:val="single" w:sz="4" w:space="0" w:color="000000"/>
            <w:left w:val="single" w:sz="4" w:space="0" w:color="000000"/>
            <w:bottom w:val="single" w:sz="4" w:space="0" w:color="000000"/>
          </w:tcBorders>
        </w:tcPr>
        <w:p w:rsidR="008225BE" w:rsidRDefault="008225BE" w:rsidP="003858B5"/>
      </w:tc>
      <w:tc>
        <w:tcPr>
          <w:tcW w:w="6386" w:type="dxa"/>
          <w:vMerge/>
          <w:tcBorders>
            <w:top w:val="single" w:sz="4" w:space="0" w:color="000000"/>
            <w:left w:val="single" w:sz="4" w:space="0" w:color="000000"/>
            <w:bottom w:val="single" w:sz="4" w:space="0" w:color="000000"/>
          </w:tcBorders>
        </w:tcPr>
        <w:p w:rsidR="008225BE" w:rsidRDefault="008225BE" w:rsidP="003858B5"/>
      </w:tc>
      <w:tc>
        <w:tcPr>
          <w:tcW w:w="2373" w:type="dxa"/>
          <w:gridSpan w:val="2"/>
          <w:tcBorders>
            <w:top w:val="single" w:sz="4" w:space="0" w:color="000000"/>
            <w:left w:val="single" w:sz="4" w:space="0" w:color="000000"/>
            <w:bottom w:val="single" w:sz="4" w:space="0" w:color="000000"/>
            <w:right w:val="single" w:sz="4" w:space="0" w:color="000000"/>
          </w:tcBorders>
        </w:tcPr>
        <w:p w:rsidR="008225BE" w:rsidRDefault="00D2112A" w:rsidP="003858B5">
          <w:pPr>
            <w:pStyle w:val="ac"/>
            <w:snapToGrid w:val="0"/>
            <w:ind w:left="63" w:hanging="63"/>
            <w:jc w:val="center"/>
            <w:rPr>
              <w:sz w:val="24"/>
              <w:szCs w:val="24"/>
            </w:rPr>
          </w:pPr>
          <w:r>
            <w:rPr>
              <w:sz w:val="24"/>
              <w:szCs w:val="24"/>
            </w:rPr>
            <w:t xml:space="preserve">страница  </w:t>
          </w:r>
          <w:r w:rsidR="008225BE">
            <w:rPr>
              <w:sz w:val="24"/>
              <w:szCs w:val="24"/>
            </w:rPr>
            <w:t xml:space="preserve"> </w:t>
          </w:r>
          <w:r w:rsidR="008225BE">
            <w:rPr>
              <w:rStyle w:val="a4"/>
            </w:rPr>
            <w:fldChar w:fldCharType="begin"/>
          </w:r>
          <w:r w:rsidR="008225BE">
            <w:rPr>
              <w:rStyle w:val="a4"/>
            </w:rPr>
            <w:instrText xml:space="preserve"> PAGE </w:instrText>
          </w:r>
          <w:r w:rsidR="008225BE">
            <w:rPr>
              <w:rStyle w:val="a4"/>
            </w:rPr>
            <w:fldChar w:fldCharType="separate"/>
          </w:r>
          <w:r w:rsidR="00362C9C">
            <w:rPr>
              <w:rStyle w:val="a4"/>
              <w:noProof/>
            </w:rPr>
            <w:t>26</w:t>
          </w:r>
          <w:r w:rsidR="008225BE">
            <w:rPr>
              <w:rStyle w:val="a4"/>
            </w:rPr>
            <w:fldChar w:fldCharType="end"/>
          </w:r>
          <w:r w:rsidR="00D03C58">
            <w:rPr>
              <w:sz w:val="24"/>
              <w:szCs w:val="24"/>
            </w:rPr>
            <w:t xml:space="preserve">   </w:t>
          </w:r>
          <w:r w:rsidR="008225BE">
            <w:rPr>
              <w:sz w:val="24"/>
              <w:szCs w:val="24"/>
            </w:rPr>
            <w:t xml:space="preserve">из    </w:t>
          </w:r>
          <w:r w:rsidR="008225BE">
            <w:rPr>
              <w:rStyle w:val="a4"/>
            </w:rPr>
            <w:fldChar w:fldCharType="begin"/>
          </w:r>
          <w:r w:rsidR="008225BE">
            <w:rPr>
              <w:rStyle w:val="a4"/>
            </w:rPr>
            <w:instrText xml:space="preserve"> NUMPAGES </w:instrText>
          </w:r>
          <w:r w:rsidR="008225BE">
            <w:rPr>
              <w:rStyle w:val="a4"/>
            </w:rPr>
            <w:fldChar w:fldCharType="separate"/>
          </w:r>
          <w:r w:rsidR="00362C9C">
            <w:rPr>
              <w:rStyle w:val="a4"/>
              <w:noProof/>
            </w:rPr>
            <w:t>26</w:t>
          </w:r>
          <w:r w:rsidR="008225BE">
            <w:rPr>
              <w:rStyle w:val="a4"/>
            </w:rPr>
            <w:fldChar w:fldCharType="end"/>
          </w:r>
          <w:r w:rsidR="008225BE">
            <w:rPr>
              <w:sz w:val="24"/>
              <w:szCs w:val="24"/>
            </w:rPr>
            <w:t xml:space="preserve"> </w:t>
          </w:r>
        </w:p>
      </w:tc>
    </w:tr>
  </w:tbl>
  <w:p w:rsidR="008225BE" w:rsidRDefault="008225BE">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2"/>
    <w:lvl w:ilvl="0">
      <w:start w:val="7"/>
      <w:numFmt w:val="bullet"/>
      <w:lvlText w:val="-"/>
      <w:lvlJc w:val="left"/>
      <w:pPr>
        <w:tabs>
          <w:tab w:val="num" w:pos="363"/>
        </w:tabs>
        <w:ind w:left="363" w:hanging="363"/>
      </w:pPr>
      <w:rPr>
        <w:rFonts w:ascii="Times New Roman" w:hAnsi="Times New Roman"/>
        <w:color w:val="auto"/>
      </w:rPr>
    </w:lvl>
  </w:abstractNum>
  <w:abstractNum w:abstractNumId="2">
    <w:nsid w:val="00000003"/>
    <w:multiLevelType w:val="multilevel"/>
    <w:tmpl w:val="00000003"/>
    <w:name w:val="WW8Num3"/>
    <w:lvl w:ilvl="0">
      <w:start w:val="1"/>
      <w:numFmt w:val="bullet"/>
      <w:lvlText w:val=""/>
      <w:lvlJc w:val="left"/>
      <w:pPr>
        <w:tabs>
          <w:tab w:val="num" w:pos="363"/>
        </w:tabs>
        <w:ind w:left="363" w:hanging="363"/>
      </w:pPr>
      <w:rPr>
        <w:rFonts w:ascii="Symbol" w:hAnsi="Symbol"/>
        <w:sz w:val="20"/>
      </w:rPr>
    </w:lvl>
    <w:lvl w:ilvl="1">
      <w:start w:val="1"/>
      <w:numFmt w:val="bullet"/>
      <w:lvlText w:val=""/>
      <w:lvlJc w:val="left"/>
      <w:pPr>
        <w:tabs>
          <w:tab w:val="num" w:pos="720"/>
        </w:tabs>
        <w:ind w:left="720" w:hanging="360"/>
      </w:pPr>
      <w:rPr>
        <w:rFonts w:ascii="Symbol" w:hAnsi="Symbol"/>
        <w:sz w:val="20"/>
      </w:rPr>
    </w:lvl>
    <w:lvl w:ilvl="2">
      <w:start w:val="1"/>
      <w:numFmt w:val="bullet"/>
      <w:lvlText w:val=""/>
      <w:lvlJc w:val="left"/>
      <w:pPr>
        <w:tabs>
          <w:tab w:val="num" w:pos="1080"/>
        </w:tabs>
        <w:ind w:left="1080" w:hanging="360"/>
      </w:pPr>
      <w:rPr>
        <w:rFonts w:ascii="Symbol" w:hAnsi="Symbol"/>
        <w:sz w:val="20"/>
      </w:rPr>
    </w:lvl>
    <w:lvl w:ilvl="3">
      <w:start w:val="1"/>
      <w:numFmt w:val="bullet"/>
      <w:lvlText w:val=""/>
      <w:lvlJc w:val="left"/>
      <w:pPr>
        <w:tabs>
          <w:tab w:val="num" w:pos="1440"/>
        </w:tabs>
        <w:ind w:left="1440" w:hanging="360"/>
      </w:pPr>
      <w:rPr>
        <w:rFonts w:ascii="Symbol" w:hAnsi="Symbol"/>
        <w:sz w:val="20"/>
      </w:rPr>
    </w:lvl>
    <w:lvl w:ilvl="4">
      <w:start w:val="1"/>
      <w:numFmt w:val="bullet"/>
      <w:lvlText w:val=""/>
      <w:lvlJc w:val="left"/>
      <w:pPr>
        <w:tabs>
          <w:tab w:val="num" w:pos="1800"/>
        </w:tabs>
        <w:ind w:left="1800" w:hanging="360"/>
      </w:pPr>
      <w:rPr>
        <w:rFonts w:ascii="Symbol" w:hAnsi="Symbol"/>
        <w:sz w:val="20"/>
      </w:rPr>
    </w:lvl>
    <w:lvl w:ilvl="5">
      <w:start w:val="1"/>
      <w:numFmt w:val="bullet"/>
      <w:lvlText w:val=""/>
      <w:lvlJc w:val="left"/>
      <w:pPr>
        <w:tabs>
          <w:tab w:val="num" w:pos="2160"/>
        </w:tabs>
        <w:ind w:left="2160" w:hanging="360"/>
      </w:pPr>
      <w:rPr>
        <w:rFonts w:ascii="Symbol" w:hAnsi="Symbol"/>
        <w:sz w:val="20"/>
      </w:rPr>
    </w:lvl>
    <w:lvl w:ilvl="6">
      <w:start w:val="1"/>
      <w:numFmt w:val="bullet"/>
      <w:lvlText w:val=""/>
      <w:lvlJc w:val="left"/>
      <w:pPr>
        <w:tabs>
          <w:tab w:val="num" w:pos="2520"/>
        </w:tabs>
        <w:ind w:left="2520" w:hanging="360"/>
      </w:pPr>
      <w:rPr>
        <w:rFonts w:ascii="Symbol" w:hAnsi="Symbol"/>
        <w:sz w:val="20"/>
      </w:rPr>
    </w:lvl>
    <w:lvl w:ilvl="7">
      <w:start w:val="1"/>
      <w:numFmt w:val="bullet"/>
      <w:lvlText w:val=""/>
      <w:lvlJc w:val="left"/>
      <w:pPr>
        <w:tabs>
          <w:tab w:val="num" w:pos="2880"/>
        </w:tabs>
        <w:ind w:left="2880" w:hanging="360"/>
      </w:pPr>
      <w:rPr>
        <w:rFonts w:ascii="Symbol" w:hAnsi="Symbol"/>
        <w:sz w:val="20"/>
      </w:rPr>
    </w:lvl>
    <w:lvl w:ilvl="8">
      <w:start w:val="1"/>
      <w:numFmt w:val="bullet"/>
      <w:lvlText w:val=""/>
      <w:lvlJc w:val="left"/>
      <w:pPr>
        <w:tabs>
          <w:tab w:val="num" w:pos="3240"/>
        </w:tabs>
        <w:ind w:left="3240" w:hanging="360"/>
      </w:pPr>
      <w:rPr>
        <w:rFonts w:ascii="Symbol" w:hAnsi="Symbol"/>
        <w:sz w:val="20"/>
      </w:rPr>
    </w:lvl>
  </w:abstractNum>
  <w:abstractNum w:abstractNumId="3">
    <w:nsid w:val="00000004"/>
    <w:multiLevelType w:val="multilevel"/>
    <w:tmpl w:val="00000004"/>
    <w:name w:val="WW8Num5"/>
    <w:lvl w:ilvl="0">
      <w:start w:val="1"/>
      <w:numFmt w:val="bullet"/>
      <w:lvlText w:val=""/>
      <w:lvlJc w:val="left"/>
      <w:pPr>
        <w:tabs>
          <w:tab w:val="num" w:pos="360"/>
        </w:tabs>
        <w:ind w:left="360" w:hanging="360"/>
      </w:pPr>
      <w:rPr>
        <w:rFonts w:ascii="Symbol" w:hAnsi="Symbol"/>
        <w:sz w:val="24"/>
      </w:rPr>
    </w:lvl>
    <w:lvl w:ilvl="1">
      <w:start w:val="1"/>
      <w:numFmt w:val="bullet"/>
      <w:lvlText w:val=""/>
      <w:lvlJc w:val="left"/>
      <w:pPr>
        <w:tabs>
          <w:tab w:val="num" w:pos="720"/>
        </w:tabs>
        <w:ind w:left="720" w:hanging="360"/>
      </w:pPr>
      <w:rPr>
        <w:rFonts w:ascii="Symbol" w:hAnsi="Symbol"/>
        <w:sz w:val="24"/>
      </w:rPr>
    </w:lvl>
    <w:lvl w:ilvl="2">
      <w:start w:val="1"/>
      <w:numFmt w:val="bullet"/>
      <w:lvlText w:val=""/>
      <w:lvlJc w:val="left"/>
      <w:pPr>
        <w:tabs>
          <w:tab w:val="num" w:pos="1080"/>
        </w:tabs>
        <w:ind w:left="1080" w:hanging="360"/>
      </w:pPr>
      <w:rPr>
        <w:rFonts w:ascii="Symbol" w:hAnsi="Symbol"/>
        <w:sz w:val="24"/>
      </w:rPr>
    </w:lvl>
    <w:lvl w:ilvl="3">
      <w:start w:val="1"/>
      <w:numFmt w:val="bullet"/>
      <w:lvlText w:val=""/>
      <w:lvlJc w:val="left"/>
      <w:pPr>
        <w:tabs>
          <w:tab w:val="num" w:pos="1440"/>
        </w:tabs>
        <w:ind w:left="1440" w:hanging="360"/>
      </w:pPr>
      <w:rPr>
        <w:rFonts w:ascii="Symbol" w:hAnsi="Symbol"/>
        <w:sz w:val="24"/>
      </w:rPr>
    </w:lvl>
    <w:lvl w:ilvl="4">
      <w:start w:val="1"/>
      <w:numFmt w:val="bullet"/>
      <w:lvlText w:val=""/>
      <w:lvlJc w:val="left"/>
      <w:pPr>
        <w:tabs>
          <w:tab w:val="num" w:pos="1800"/>
        </w:tabs>
        <w:ind w:left="1800" w:hanging="360"/>
      </w:pPr>
      <w:rPr>
        <w:rFonts w:ascii="Symbol" w:hAnsi="Symbol"/>
        <w:sz w:val="24"/>
      </w:rPr>
    </w:lvl>
    <w:lvl w:ilvl="5">
      <w:start w:val="1"/>
      <w:numFmt w:val="bullet"/>
      <w:lvlText w:val=""/>
      <w:lvlJc w:val="left"/>
      <w:pPr>
        <w:tabs>
          <w:tab w:val="num" w:pos="2160"/>
        </w:tabs>
        <w:ind w:left="2160" w:hanging="360"/>
      </w:pPr>
      <w:rPr>
        <w:rFonts w:ascii="Symbol" w:hAnsi="Symbol"/>
        <w:sz w:val="24"/>
      </w:rPr>
    </w:lvl>
    <w:lvl w:ilvl="6">
      <w:start w:val="1"/>
      <w:numFmt w:val="bullet"/>
      <w:lvlText w:val=""/>
      <w:lvlJc w:val="left"/>
      <w:pPr>
        <w:tabs>
          <w:tab w:val="num" w:pos="2520"/>
        </w:tabs>
        <w:ind w:left="2520" w:hanging="360"/>
      </w:pPr>
      <w:rPr>
        <w:rFonts w:ascii="Symbol" w:hAnsi="Symbol"/>
        <w:sz w:val="24"/>
      </w:rPr>
    </w:lvl>
    <w:lvl w:ilvl="7">
      <w:start w:val="1"/>
      <w:numFmt w:val="bullet"/>
      <w:lvlText w:val=""/>
      <w:lvlJc w:val="left"/>
      <w:pPr>
        <w:tabs>
          <w:tab w:val="num" w:pos="2880"/>
        </w:tabs>
        <w:ind w:left="2880" w:hanging="360"/>
      </w:pPr>
      <w:rPr>
        <w:rFonts w:ascii="Symbol" w:hAnsi="Symbol"/>
        <w:sz w:val="24"/>
      </w:rPr>
    </w:lvl>
    <w:lvl w:ilvl="8">
      <w:start w:val="1"/>
      <w:numFmt w:val="bullet"/>
      <w:lvlText w:val=""/>
      <w:lvlJc w:val="left"/>
      <w:pPr>
        <w:tabs>
          <w:tab w:val="num" w:pos="3240"/>
        </w:tabs>
        <w:ind w:left="3240" w:hanging="360"/>
      </w:pPr>
      <w:rPr>
        <w:rFonts w:ascii="Symbol" w:hAnsi="Symbol"/>
        <w:sz w:val="24"/>
      </w:rPr>
    </w:lvl>
  </w:abstractNum>
  <w:abstractNum w:abstractNumId="4">
    <w:nsid w:val="00000005"/>
    <w:multiLevelType w:val="multilevel"/>
    <w:tmpl w:val="00000005"/>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5">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nsid w:val="0000000D"/>
    <w:multiLevelType w:val="multilevel"/>
    <w:tmpl w:val="0000000C"/>
    <w:lvl w:ilvl="0">
      <w:start w:val="1"/>
      <w:numFmt w:val="decimal"/>
      <w:lvlText w:val="7.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7.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7.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7.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7.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7.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7.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7.4.%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
    <w:nsid w:val="0A7F656F"/>
    <w:multiLevelType w:val="hybridMultilevel"/>
    <w:tmpl w:val="974CB2E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9D076C1"/>
    <w:multiLevelType w:val="hybridMultilevel"/>
    <w:tmpl w:val="A6DA7232"/>
    <w:lvl w:ilvl="0" w:tplc="CB609DB4">
      <w:start w:val="26"/>
      <w:numFmt w:val="decimal"/>
      <w:lvlText w:val="%1"/>
      <w:lvlJc w:val="left"/>
      <w:pPr>
        <w:ind w:left="-863" w:hanging="360"/>
      </w:pPr>
      <w:rPr>
        <w:rFonts w:cs="Times New Roman" w:hint="default"/>
      </w:rPr>
    </w:lvl>
    <w:lvl w:ilvl="1" w:tplc="04190019">
      <w:start w:val="1"/>
      <w:numFmt w:val="lowerLetter"/>
      <w:lvlText w:val="%2."/>
      <w:lvlJc w:val="left"/>
      <w:pPr>
        <w:ind w:left="-143" w:hanging="360"/>
      </w:pPr>
      <w:rPr>
        <w:rFonts w:cs="Times New Roman"/>
      </w:rPr>
    </w:lvl>
    <w:lvl w:ilvl="2" w:tplc="0419001B">
      <w:start w:val="1"/>
      <w:numFmt w:val="lowerRoman"/>
      <w:lvlText w:val="%3."/>
      <w:lvlJc w:val="right"/>
      <w:pPr>
        <w:ind w:left="577" w:hanging="180"/>
      </w:pPr>
      <w:rPr>
        <w:rFonts w:cs="Times New Roman"/>
      </w:rPr>
    </w:lvl>
    <w:lvl w:ilvl="3" w:tplc="0419000F">
      <w:start w:val="1"/>
      <w:numFmt w:val="decimal"/>
      <w:lvlText w:val="%4."/>
      <w:lvlJc w:val="left"/>
      <w:pPr>
        <w:ind w:left="1297" w:hanging="360"/>
      </w:pPr>
      <w:rPr>
        <w:rFonts w:cs="Times New Roman"/>
      </w:rPr>
    </w:lvl>
    <w:lvl w:ilvl="4" w:tplc="04190019">
      <w:start w:val="1"/>
      <w:numFmt w:val="lowerLetter"/>
      <w:lvlText w:val="%5."/>
      <w:lvlJc w:val="left"/>
      <w:pPr>
        <w:ind w:left="2017" w:hanging="360"/>
      </w:pPr>
      <w:rPr>
        <w:rFonts w:cs="Times New Roman"/>
      </w:rPr>
    </w:lvl>
    <w:lvl w:ilvl="5" w:tplc="0419001B">
      <w:start w:val="1"/>
      <w:numFmt w:val="lowerRoman"/>
      <w:lvlText w:val="%6."/>
      <w:lvlJc w:val="right"/>
      <w:pPr>
        <w:ind w:left="2737" w:hanging="180"/>
      </w:pPr>
      <w:rPr>
        <w:rFonts w:cs="Times New Roman"/>
      </w:rPr>
    </w:lvl>
    <w:lvl w:ilvl="6" w:tplc="0419000F">
      <w:start w:val="1"/>
      <w:numFmt w:val="decimal"/>
      <w:lvlText w:val="%7."/>
      <w:lvlJc w:val="left"/>
      <w:pPr>
        <w:ind w:left="3457" w:hanging="360"/>
      </w:pPr>
      <w:rPr>
        <w:rFonts w:cs="Times New Roman"/>
      </w:rPr>
    </w:lvl>
    <w:lvl w:ilvl="7" w:tplc="04190019">
      <w:start w:val="1"/>
      <w:numFmt w:val="lowerLetter"/>
      <w:lvlText w:val="%8."/>
      <w:lvlJc w:val="left"/>
      <w:pPr>
        <w:ind w:left="4177" w:hanging="360"/>
      </w:pPr>
      <w:rPr>
        <w:rFonts w:cs="Times New Roman"/>
      </w:rPr>
    </w:lvl>
    <w:lvl w:ilvl="8" w:tplc="0419001B">
      <w:start w:val="1"/>
      <w:numFmt w:val="lowerRoman"/>
      <w:lvlText w:val="%9."/>
      <w:lvlJc w:val="right"/>
      <w:pPr>
        <w:ind w:left="4897"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6"/>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embedSystemFonts/>
  <w:stylePaneFormatFilter w:val="3F01"/>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3074"/>
    <o:shapelayout v:ext="edit">
      <o:idmap v:ext="edit" data="2"/>
    </o:shapelayout>
  </w:hdrShapeDefaults>
  <w:footnotePr>
    <w:pos w:val="beneathText"/>
    <w:footnote w:id="0"/>
    <w:footnote w:id="1"/>
  </w:footnotePr>
  <w:endnotePr>
    <w:endnote w:id="0"/>
    <w:endnote w:id="1"/>
  </w:endnotePr>
  <w:compat/>
  <w:rsids>
    <w:rsidRoot w:val="004270B2"/>
    <w:rsid w:val="00002095"/>
    <w:rsid w:val="000029D6"/>
    <w:rsid w:val="00023613"/>
    <w:rsid w:val="000412B3"/>
    <w:rsid w:val="00052B84"/>
    <w:rsid w:val="00072B61"/>
    <w:rsid w:val="00073D5C"/>
    <w:rsid w:val="00086B95"/>
    <w:rsid w:val="00086C64"/>
    <w:rsid w:val="00097C93"/>
    <w:rsid w:val="000B57CE"/>
    <w:rsid w:val="000F517B"/>
    <w:rsid w:val="00114C70"/>
    <w:rsid w:val="00154ED6"/>
    <w:rsid w:val="00155F7D"/>
    <w:rsid w:val="001818F2"/>
    <w:rsid w:val="00196114"/>
    <w:rsid w:val="001A0FF8"/>
    <w:rsid w:val="001D081B"/>
    <w:rsid w:val="001D0936"/>
    <w:rsid w:val="001F3C4C"/>
    <w:rsid w:val="001F6252"/>
    <w:rsid w:val="00212FE4"/>
    <w:rsid w:val="00217F16"/>
    <w:rsid w:val="00274C0B"/>
    <w:rsid w:val="00280C9A"/>
    <w:rsid w:val="00284F8B"/>
    <w:rsid w:val="00285637"/>
    <w:rsid w:val="00292DDB"/>
    <w:rsid w:val="002B1140"/>
    <w:rsid w:val="002D2088"/>
    <w:rsid w:val="002E05A4"/>
    <w:rsid w:val="002E5688"/>
    <w:rsid w:val="002F17AF"/>
    <w:rsid w:val="002F4552"/>
    <w:rsid w:val="002F59B2"/>
    <w:rsid w:val="0030297F"/>
    <w:rsid w:val="0030331D"/>
    <w:rsid w:val="00362C9C"/>
    <w:rsid w:val="00370475"/>
    <w:rsid w:val="00377F5B"/>
    <w:rsid w:val="003858B5"/>
    <w:rsid w:val="003E0B13"/>
    <w:rsid w:val="004049E7"/>
    <w:rsid w:val="0040624A"/>
    <w:rsid w:val="004106E5"/>
    <w:rsid w:val="004270B2"/>
    <w:rsid w:val="00445B4A"/>
    <w:rsid w:val="00450FAC"/>
    <w:rsid w:val="00452A09"/>
    <w:rsid w:val="00457B1F"/>
    <w:rsid w:val="00477A97"/>
    <w:rsid w:val="005014C9"/>
    <w:rsid w:val="00531FF7"/>
    <w:rsid w:val="00532A17"/>
    <w:rsid w:val="00535931"/>
    <w:rsid w:val="00536778"/>
    <w:rsid w:val="00541247"/>
    <w:rsid w:val="00555735"/>
    <w:rsid w:val="00556169"/>
    <w:rsid w:val="0056326E"/>
    <w:rsid w:val="005E4DFD"/>
    <w:rsid w:val="005E5B9B"/>
    <w:rsid w:val="00612FC3"/>
    <w:rsid w:val="006338C4"/>
    <w:rsid w:val="006378E7"/>
    <w:rsid w:val="00642175"/>
    <w:rsid w:val="00664C93"/>
    <w:rsid w:val="006874E7"/>
    <w:rsid w:val="006B34AA"/>
    <w:rsid w:val="006D3D51"/>
    <w:rsid w:val="006D616D"/>
    <w:rsid w:val="006E3483"/>
    <w:rsid w:val="006F3385"/>
    <w:rsid w:val="006F4616"/>
    <w:rsid w:val="00730112"/>
    <w:rsid w:val="00763930"/>
    <w:rsid w:val="0077252F"/>
    <w:rsid w:val="00786A49"/>
    <w:rsid w:val="00790B6D"/>
    <w:rsid w:val="007914EC"/>
    <w:rsid w:val="007A70CB"/>
    <w:rsid w:val="007E2E6F"/>
    <w:rsid w:val="00810607"/>
    <w:rsid w:val="008225BE"/>
    <w:rsid w:val="008257DA"/>
    <w:rsid w:val="00827E83"/>
    <w:rsid w:val="00870FBD"/>
    <w:rsid w:val="008745A8"/>
    <w:rsid w:val="008A4BEB"/>
    <w:rsid w:val="008B28C1"/>
    <w:rsid w:val="008B47A1"/>
    <w:rsid w:val="00900D3C"/>
    <w:rsid w:val="00902803"/>
    <w:rsid w:val="0090606E"/>
    <w:rsid w:val="00937F88"/>
    <w:rsid w:val="00995457"/>
    <w:rsid w:val="009B4B5D"/>
    <w:rsid w:val="009E534F"/>
    <w:rsid w:val="00A06C3D"/>
    <w:rsid w:val="00A65536"/>
    <w:rsid w:val="00A7384C"/>
    <w:rsid w:val="00AA0759"/>
    <w:rsid w:val="00AC4C18"/>
    <w:rsid w:val="00AC5857"/>
    <w:rsid w:val="00AD71F7"/>
    <w:rsid w:val="00B2725A"/>
    <w:rsid w:val="00B275D7"/>
    <w:rsid w:val="00B30E74"/>
    <w:rsid w:val="00B470FA"/>
    <w:rsid w:val="00B754A1"/>
    <w:rsid w:val="00BE3BA7"/>
    <w:rsid w:val="00C05610"/>
    <w:rsid w:val="00C24DAE"/>
    <w:rsid w:val="00C45E81"/>
    <w:rsid w:val="00CB23B2"/>
    <w:rsid w:val="00D03C58"/>
    <w:rsid w:val="00D2112A"/>
    <w:rsid w:val="00D428C5"/>
    <w:rsid w:val="00D45048"/>
    <w:rsid w:val="00D54E6E"/>
    <w:rsid w:val="00D753D2"/>
    <w:rsid w:val="00D77FE1"/>
    <w:rsid w:val="00DA7987"/>
    <w:rsid w:val="00DB5517"/>
    <w:rsid w:val="00E03F91"/>
    <w:rsid w:val="00E15093"/>
    <w:rsid w:val="00E23E2D"/>
    <w:rsid w:val="00E42260"/>
    <w:rsid w:val="00E4653A"/>
    <w:rsid w:val="00E72992"/>
    <w:rsid w:val="00E753BF"/>
    <w:rsid w:val="00EB1C9C"/>
    <w:rsid w:val="00EC3C4D"/>
    <w:rsid w:val="00EE3F3E"/>
    <w:rsid w:val="00EE70D4"/>
    <w:rsid w:val="00EF524B"/>
    <w:rsid w:val="00EF62C9"/>
    <w:rsid w:val="00F020FD"/>
    <w:rsid w:val="00F45C74"/>
    <w:rsid w:val="00F4727D"/>
    <w:rsid w:val="00F50768"/>
    <w:rsid w:val="00F7025F"/>
    <w:rsid w:val="00FA401C"/>
    <w:rsid w:val="00FB5906"/>
    <w:rsid w:val="00FC1A9D"/>
    <w:rsid w:val="00FD09F0"/>
    <w:rsid w:val="00FE0344"/>
    <w:rsid w:val="00FF00C1"/>
    <w:rsid w:val="00FF7C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qFormat="1"/>
    <w:lsdException w:name="heading 8" w:lock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6C3D"/>
    <w:pPr>
      <w:suppressAutoHyphens/>
    </w:pPr>
    <w:rPr>
      <w:sz w:val="24"/>
      <w:szCs w:val="24"/>
      <w:lang w:eastAsia="ar-SA"/>
    </w:rPr>
  </w:style>
  <w:style w:type="paragraph" w:styleId="1">
    <w:name w:val="heading 1"/>
    <w:basedOn w:val="a"/>
    <w:next w:val="a"/>
    <w:qFormat/>
    <w:rsid w:val="00A06C3D"/>
    <w:pPr>
      <w:keepNext/>
      <w:tabs>
        <w:tab w:val="num" w:pos="0"/>
      </w:tabs>
      <w:jc w:val="center"/>
      <w:outlineLvl w:val="0"/>
    </w:pPr>
    <w:rPr>
      <w:szCs w:val="20"/>
    </w:rPr>
  </w:style>
  <w:style w:type="paragraph" w:styleId="2">
    <w:name w:val="heading 2"/>
    <w:basedOn w:val="a"/>
    <w:next w:val="a"/>
    <w:qFormat/>
    <w:rsid w:val="00A06C3D"/>
    <w:pPr>
      <w:keepNext/>
      <w:tabs>
        <w:tab w:val="num" w:pos="0"/>
      </w:tabs>
      <w:outlineLvl w:val="1"/>
    </w:pPr>
    <w:rPr>
      <w:szCs w:val="20"/>
    </w:rPr>
  </w:style>
  <w:style w:type="paragraph" w:styleId="7">
    <w:name w:val="heading 7"/>
    <w:basedOn w:val="a"/>
    <w:next w:val="a"/>
    <w:qFormat/>
    <w:rsid w:val="00A06C3D"/>
    <w:pPr>
      <w:keepNext/>
      <w:tabs>
        <w:tab w:val="num" w:pos="0"/>
      </w:tabs>
      <w:outlineLvl w:val="6"/>
    </w:pPr>
    <w:rPr>
      <w:sz w:val="28"/>
      <w:szCs w:val="20"/>
    </w:rPr>
  </w:style>
  <w:style w:type="paragraph" w:styleId="8">
    <w:name w:val="heading 8"/>
    <w:basedOn w:val="a"/>
    <w:next w:val="a"/>
    <w:qFormat/>
    <w:rsid w:val="00A06C3D"/>
    <w:pPr>
      <w:keepNext/>
      <w:tabs>
        <w:tab w:val="num" w:pos="0"/>
      </w:tabs>
      <w:jc w:val="both"/>
      <w:outlineLvl w:val="7"/>
    </w:pPr>
    <w:rPr>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WW8Num2z0">
    <w:name w:val="WW8Num2z0"/>
    <w:rsid w:val="00A06C3D"/>
    <w:rPr>
      <w:rFonts w:ascii="Symbol" w:hAnsi="Symbol"/>
      <w:color w:val="auto"/>
    </w:rPr>
  </w:style>
  <w:style w:type="character" w:customStyle="1" w:styleId="WW8Num3z0">
    <w:name w:val="WW8Num3z0"/>
    <w:rsid w:val="00A06C3D"/>
    <w:rPr>
      <w:rFonts w:ascii="Symbol" w:hAnsi="Symbol"/>
      <w:sz w:val="20"/>
    </w:rPr>
  </w:style>
  <w:style w:type="character" w:customStyle="1" w:styleId="WW8Num4z0">
    <w:name w:val="WW8Num4z0"/>
    <w:rsid w:val="00A06C3D"/>
    <w:rPr>
      <w:rFonts w:ascii="Symbol" w:hAnsi="Symbol"/>
      <w:sz w:val="24"/>
    </w:rPr>
  </w:style>
  <w:style w:type="character" w:customStyle="1" w:styleId="WW8Num5z0">
    <w:name w:val="WW8Num5z0"/>
    <w:rsid w:val="00A06C3D"/>
    <w:rPr>
      <w:rFonts w:ascii="Symbol" w:hAnsi="Symbol"/>
      <w:sz w:val="24"/>
    </w:rPr>
  </w:style>
  <w:style w:type="character" w:customStyle="1" w:styleId="Absatz-Standardschriftart">
    <w:name w:val="Absatz-Standardschriftart"/>
    <w:rsid w:val="00A06C3D"/>
  </w:style>
  <w:style w:type="character" w:customStyle="1" w:styleId="WW8Num1z0">
    <w:name w:val="WW8Num1z0"/>
    <w:rsid w:val="00A06C3D"/>
    <w:rPr>
      <w:rFonts w:ascii="Symbol" w:hAnsi="Symbol"/>
      <w:color w:val="auto"/>
    </w:rPr>
  </w:style>
  <w:style w:type="character" w:customStyle="1" w:styleId="WW8Num1z1">
    <w:name w:val="WW8Num1z1"/>
    <w:rsid w:val="00A06C3D"/>
    <w:rPr>
      <w:rFonts w:ascii="Courier New" w:hAnsi="Courier New"/>
    </w:rPr>
  </w:style>
  <w:style w:type="character" w:customStyle="1" w:styleId="WW8Num1z2">
    <w:name w:val="WW8Num1z2"/>
    <w:rsid w:val="00A06C3D"/>
    <w:rPr>
      <w:rFonts w:ascii="Wingdings" w:hAnsi="Wingdings"/>
    </w:rPr>
  </w:style>
  <w:style w:type="character" w:customStyle="1" w:styleId="WW8Num1z3">
    <w:name w:val="WW8Num1z3"/>
    <w:rsid w:val="00A06C3D"/>
    <w:rPr>
      <w:rFonts w:ascii="Symbol" w:hAnsi="Symbol"/>
    </w:rPr>
  </w:style>
  <w:style w:type="character" w:customStyle="1" w:styleId="WW8Num2z1">
    <w:name w:val="WW8Num2z1"/>
    <w:rsid w:val="00A06C3D"/>
    <w:rPr>
      <w:rFonts w:ascii="Courier New" w:hAnsi="Courier New"/>
    </w:rPr>
  </w:style>
  <w:style w:type="character" w:customStyle="1" w:styleId="WW8Num2z2">
    <w:name w:val="WW8Num2z2"/>
    <w:rsid w:val="00A06C3D"/>
    <w:rPr>
      <w:rFonts w:ascii="Wingdings" w:hAnsi="Wingdings"/>
    </w:rPr>
  </w:style>
  <w:style w:type="character" w:customStyle="1" w:styleId="WW8Num2z3">
    <w:name w:val="WW8Num2z3"/>
    <w:rsid w:val="00A06C3D"/>
    <w:rPr>
      <w:rFonts w:ascii="Symbol" w:hAnsi="Symbol"/>
    </w:rPr>
  </w:style>
  <w:style w:type="character" w:customStyle="1" w:styleId="WW8Num3z1">
    <w:name w:val="WW8Num3z1"/>
    <w:rsid w:val="00A06C3D"/>
    <w:rPr>
      <w:rFonts w:ascii="Courier New" w:hAnsi="Courier New"/>
    </w:rPr>
  </w:style>
  <w:style w:type="character" w:customStyle="1" w:styleId="WW8Num3z2">
    <w:name w:val="WW8Num3z2"/>
    <w:rsid w:val="00A06C3D"/>
    <w:rPr>
      <w:rFonts w:ascii="Wingdings" w:hAnsi="Wingdings"/>
    </w:rPr>
  </w:style>
  <w:style w:type="character" w:customStyle="1" w:styleId="WW8Num3z3">
    <w:name w:val="WW8Num3z3"/>
    <w:rsid w:val="00A06C3D"/>
    <w:rPr>
      <w:rFonts w:ascii="Symbol" w:hAnsi="Symbol"/>
    </w:rPr>
  </w:style>
  <w:style w:type="character" w:customStyle="1" w:styleId="WW8Num4z1">
    <w:name w:val="WW8Num4z1"/>
    <w:rsid w:val="00A06C3D"/>
    <w:rPr>
      <w:rFonts w:ascii="Courier New" w:hAnsi="Courier New"/>
    </w:rPr>
  </w:style>
  <w:style w:type="character" w:customStyle="1" w:styleId="WW8Num4z2">
    <w:name w:val="WW8Num4z2"/>
    <w:rsid w:val="00A06C3D"/>
    <w:rPr>
      <w:rFonts w:ascii="Wingdings" w:hAnsi="Wingdings"/>
    </w:rPr>
  </w:style>
  <w:style w:type="character" w:customStyle="1" w:styleId="WW8Num4z3">
    <w:name w:val="WW8Num4z3"/>
    <w:rsid w:val="00A06C3D"/>
    <w:rPr>
      <w:rFonts w:ascii="Symbol" w:hAnsi="Symbol"/>
    </w:rPr>
  </w:style>
  <w:style w:type="character" w:customStyle="1" w:styleId="WW8Num5z3">
    <w:name w:val="WW8Num5z3"/>
    <w:rsid w:val="00A06C3D"/>
    <w:rPr>
      <w:rFonts w:ascii="Symbol" w:hAnsi="Symbol"/>
    </w:rPr>
  </w:style>
  <w:style w:type="character" w:customStyle="1" w:styleId="WW8Num5z4">
    <w:name w:val="WW8Num5z4"/>
    <w:rsid w:val="00A06C3D"/>
    <w:rPr>
      <w:rFonts w:ascii="Courier New" w:hAnsi="Courier New"/>
    </w:rPr>
  </w:style>
  <w:style w:type="character" w:customStyle="1" w:styleId="WW8Num5z5">
    <w:name w:val="WW8Num5z5"/>
    <w:rsid w:val="00A06C3D"/>
    <w:rPr>
      <w:rFonts w:ascii="Wingdings" w:hAnsi="Wingdings"/>
    </w:rPr>
  </w:style>
  <w:style w:type="character" w:customStyle="1" w:styleId="WW8Num6z0">
    <w:name w:val="WW8Num6z0"/>
    <w:rsid w:val="00A06C3D"/>
    <w:rPr>
      <w:rFonts w:ascii="Times New Roman" w:hAnsi="Times New Roman"/>
    </w:rPr>
  </w:style>
  <w:style w:type="character" w:customStyle="1" w:styleId="WW8Num6z1">
    <w:name w:val="WW8Num6z1"/>
    <w:rsid w:val="00A06C3D"/>
    <w:rPr>
      <w:rFonts w:ascii="Courier New" w:hAnsi="Courier New"/>
    </w:rPr>
  </w:style>
  <w:style w:type="character" w:customStyle="1" w:styleId="WW8Num6z2">
    <w:name w:val="WW8Num6z2"/>
    <w:rsid w:val="00A06C3D"/>
    <w:rPr>
      <w:rFonts w:ascii="Wingdings" w:hAnsi="Wingdings"/>
    </w:rPr>
  </w:style>
  <w:style w:type="character" w:customStyle="1" w:styleId="WW8Num6z3">
    <w:name w:val="WW8Num6z3"/>
    <w:rsid w:val="00A06C3D"/>
    <w:rPr>
      <w:rFonts w:ascii="Symbol" w:hAnsi="Symbol"/>
    </w:rPr>
  </w:style>
  <w:style w:type="character" w:customStyle="1" w:styleId="WW8Num7z0">
    <w:name w:val="WW8Num7z0"/>
    <w:rsid w:val="00A06C3D"/>
    <w:rPr>
      <w:rFonts w:ascii="Symbol" w:hAnsi="Symbol"/>
      <w:sz w:val="20"/>
    </w:rPr>
  </w:style>
  <w:style w:type="character" w:customStyle="1" w:styleId="WW8Num7z1">
    <w:name w:val="WW8Num7z1"/>
    <w:rsid w:val="00A06C3D"/>
    <w:rPr>
      <w:rFonts w:ascii="Courier New" w:hAnsi="Courier New"/>
    </w:rPr>
  </w:style>
  <w:style w:type="character" w:customStyle="1" w:styleId="WW8Num7z2">
    <w:name w:val="WW8Num7z2"/>
    <w:rsid w:val="00A06C3D"/>
    <w:rPr>
      <w:rFonts w:ascii="Wingdings" w:hAnsi="Wingdings"/>
    </w:rPr>
  </w:style>
  <w:style w:type="character" w:customStyle="1" w:styleId="WW8Num7z3">
    <w:name w:val="WW8Num7z3"/>
    <w:rsid w:val="00A06C3D"/>
    <w:rPr>
      <w:rFonts w:ascii="Symbol" w:hAnsi="Symbol"/>
    </w:rPr>
  </w:style>
  <w:style w:type="character" w:customStyle="1" w:styleId="WW8Num8z0">
    <w:name w:val="WW8Num8z0"/>
    <w:rsid w:val="00A06C3D"/>
    <w:rPr>
      <w:rFonts w:ascii="Symbol" w:hAnsi="Symbol"/>
      <w:color w:val="auto"/>
    </w:rPr>
  </w:style>
  <w:style w:type="character" w:customStyle="1" w:styleId="10">
    <w:name w:val="Основной шрифт абзаца1"/>
    <w:rsid w:val="00A06C3D"/>
  </w:style>
  <w:style w:type="character" w:styleId="a3">
    <w:name w:val="Hyperlink"/>
    <w:basedOn w:val="10"/>
    <w:rsid w:val="00A06C3D"/>
    <w:rPr>
      <w:rFonts w:cs="Times New Roman"/>
      <w:color w:val="0000FF"/>
      <w:u w:val="single"/>
    </w:rPr>
  </w:style>
  <w:style w:type="character" w:styleId="a4">
    <w:name w:val="page number"/>
    <w:basedOn w:val="10"/>
    <w:rsid w:val="00A06C3D"/>
    <w:rPr>
      <w:rFonts w:cs="Times New Roman"/>
    </w:rPr>
  </w:style>
  <w:style w:type="character" w:customStyle="1" w:styleId="a5">
    <w:name w:val="Гипертекстовая ссылка"/>
    <w:basedOn w:val="10"/>
    <w:rsid w:val="00A06C3D"/>
    <w:rPr>
      <w:rFonts w:cs="Times New Roman"/>
      <w:b/>
      <w:bCs/>
      <w:color w:val="008000"/>
      <w:u w:val="single"/>
    </w:rPr>
  </w:style>
  <w:style w:type="character" w:customStyle="1" w:styleId="a6">
    <w:name w:val="Маркеры списка"/>
    <w:rsid w:val="00A06C3D"/>
    <w:rPr>
      <w:rFonts w:ascii="StarSymbol" w:eastAsia="StarSymbol" w:hAnsi="StarSymbol"/>
      <w:sz w:val="18"/>
    </w:rPr>
  </w:style>
  <w:style w:type="character" w:customStyle="1" w:styleId="a7">
    <w:name w:val="Символ нумерации"/>
    <w:rsid w:val="00A06C3D"/>
  </w:style>
  <w:style w:type="paragraph" w:customStyle="1" w:styleId="a8">
    <w:name w:val="Заголовок"/>
    <w:basedOn w:val="a"/>
    <w:next w:val="a9"/>
    <w:rsid w:val="00A06C3D"/>
    <w:pPr>
      <w:keepNext/>
      <w:spacing w:before="240" w:after="120"/>
    </w:pPr>
    <w:rPr>
      <w:rFonts w:ascii="Arial" w:hAnsi="Arial" w:cs="Tahoma"/>
      <w:sz w:val="28"/>
      <w:szCs w:val="28"/>
    </w:rPr>
  </w:style>
  <w:style w:type="paragraph" w:styleId="a9">
    <w:name w:val="Body Text"/>
    <w:basedOn w:val="a"/>
    <w:rsid w:val="00A06C3D"/>
    <w:pPr>
      <w:jc w:val="center"/>
    </w:pPr>
    <w:rPr>
      <w:sz w:val="28"/>
      <w:szCs w:val="20"/>
    </w:rPr>
  </w:style>
  <w:style w:type="paragraph" w:styleId="aa">
    <w:name w:val="List"/>
    <w:basedOn w:val="a9"/>
    <w:rsid w:val="00A06C3D"/>
    <w:rPr>
      <w:rFonts w:ascii="Arial" w:hAnsi="Arial" w:cs="Tahoma"/>
    </w:rPr>
  </w:style>
  <w:style w:type="paragraph" w:customStyle="1" w:styleId="11">
    <w:name w:val="Название1"/>
    <w:basedOn w:val="a"/>
    <w:rsid w:val="00A06C3D"/>
    <w:pPr>
      <w:suppressLineNumbers/>
      <w:spacing w:before="120" w:after="120"/>
    </w:pPr>
    <w:rPr>
      <w:rFonts w:ascii="Arial" w:hAnsi="Arial" w:cs="Tahoma"/>
      <w:i/>
      <w:iCs/>
      <w:sz w:val="20"/>
    </w:rPr>
  </w:style>
  <w:style w:type="paragraph" w:customStyle="1" w:styleId="12">
    <w:name w:val="Указатель1"/>
    <w:basedOn w:val="a"/>
    <w:rsid w:val="00A06C3D"/>
    <w:pPr>
      <w:suppressLineNumbers/>
    </w:pPr>
    <w:rPr>
      <w:rFonts w:ascii="Arial" w:hAnsi="Arial" w:cs="Tahoma"/>
    </w:rPr>
  </w:style>
  <w:style w:type="paragraph" w:customStyle="1" w:styleId="13">
    <w:name w:val="заголовок 1"/>
    <w:basedOn w:val="a"/>
    <w:next w:val="a"/>
    <w:rsid w:val="00A06C3D"/>
    <w:pPr>
      <w:keepNext/>
      <w:widowControl w:val="0"/>
      <w:overflowPunct w:val="0"/>
      <w:autoSpaceDE w:val="0"/>
      <w:ind w:firstLine="4962"/>
      <w:jc w:val="both"/>
      <w:textAlignment w:val="baseline"/>
    </w:pPr>
    <w:rPr>
      <w:sz w:val="28"/>
      <w:szCs w:val="20"/>
    </w:rPr>
  </w:style>
  <w:style w:type="paragraph" w:customStyle="1" w:styleId="20">
    <w:name w:val="заголовок 2"/>
    <w:basedOn w:val="a"/>
    <w:next w:val="a"/>
    <w:rsid w:val="00A06C3D"/>
    <w:pPr>
      <w:keepNext/>
      <w:widowControl w:val="0"/>
      <w:overflowPunct w:val="0"/>
      <w:autoSpaceDE w:val="0"/>
      <w:jc w:val="center"/>
      <w:textAlignment w:val="baseline"/>
    </w:pPr>
    <w:rPr>
      <w:b/>
      <w:sz w:val="28"/>
      <w:szCs w:val="20"/>
    </w:rPr>
  </w:style>
  <w:style w:type="paragraph" w:customStyle="1" w:styleId="3">
    <w:name w:val="заголовок 3"/>
    <w:basedOn w:val="a"/>
    <w:next w:val="a"/>
    <w:rsid w:val="00A06C3D"/>
    <w:pPr>
      <w:keepNext/>
      <w:widowControl w:val="0"/>
      <w:overflowPunct w:val="0"/>
      <w:autoSpaceDE w:val="0"/>
      <w:textAlignment w:val="baseline"/>
    </w:pPr>
    <w:rPr>
      <w:b/>
      <w:sz w:val="28"/>
      <w:szCs w:val="20"/>
    </w:rPr>
  </w:style>
  <w:style w:type="paragraph" w:customStyle="1" w:styleId="4">
    <w:name w:val="заголовок 4"/>
    <w:basedOn w:val="a"/>
    <w:next w:val="a"/>
    <w:rsid w:val="00A06C3D"/>
    <w:pPr>
      <w:keepNext/>
      <w:widowControl w:val="0"/>
      <w:overflowPunct w:val="0"/>
      <w:autoSpaceDE w:val="0"/>
      <w:jc w:val="center"/>
      <w:textAlignment w:val="baseline"/>
    </w:pPr>
    <w:rPr>
      <w:b/>
      <w:szCs w:val="20"/>
    </w:rPr>
  </w:style>
  <w:style w:type="paragraph" w:customStyle="1" w:styleId="14">
    <w:name w:val="Название объекта1"/>
    <w:basedOn w:val="a"/>
    <w:rsid w:val="00A06C3D"/>
    <w:pPr>
      <w:jc w:val="center"/>
    </w:pPr>
    <w:rPr>
      <w:b/>
      <w:sz w:val="28"/>
      <w:szCs w:val="20"/>
    </w:rPr>
  </w:style>
  <w:style w:type="paragraph" w:styleId="ab">
    <w:name w:val="Body Text Indent"/>
    <w:basedOn w:val="a"/>
    <w:rsid w:val="00A06C3D"/>
    <w:rPr>
      <w:szCs w:val="20"/>
    </w:rPr>
  </w:style>
  <w:style w:type="paragraph" w:customStyle="1" w:styleId="21">
    <w:name w:val="Основной текст с отступом 21"/>
    <w:basedOn w:val="a"/>
    <w:rsid w:val="00A06C3D"/>
    <w:pPr>
      <w:ind w:firstLine="708"/>
      <w:jc w:val="both"/>
    </w:pPr>
    <w:rPr>
      <w:sz w:val="28"/>
      <w:szCs w:val="20"/>
    </w:rPr>
  </w:style>
  <w:style w:type="paragraph" w:styleId="ac">
    <w:name w:val="header"/>
    <w:basedOn w:val="a"/>
    <w:rsid w:val="00A06C3D"/>
    <w:pPr>
      <w:tabs>
        <w:tab w:val="center" w:pos="4153"/>
        <w:tab w:val="right" w:pos="8306"/>
      </w:tabs>
      <w:overflowPunct w:val="0"/>
      <w:autoSpaceDE w:val="0"/>
      <w:textAlignment w:val="baseline"/>
    </w:pPr>
    <w:rPr>
      <w:sz w:val="20"/>
      <w:szCs w:val="20"/>
    </w:rPr>
  </w:style>
  <w:style w:type="paragraph" w:styleId="ad">
    <w:name w:val="Title"/>
    <w:basedOn w:val="a"/>
    <w:next w:val="ae"/>
    <w:qFormat/>
    <w:rsid w:val="00A06C3D"/>
    <w:pPr>
      <w:overflowPunct w:val="0"/>
      <w:autoSpaceDE w:val="0"/>
      <w:jc w:val="center"/>
      <w:textAlignment w:val="baseline"/>
    </w:pPr>
    <w:rPr>
      <w:sz w:val="28"/>
      <w:szCs w:val="20"/>
    </w:rPr>
  </w:style>
  <w:style w:type="paragraph" w:styleId="ae">
    <w:name w:val="Subtitle"/>
    <w:basedOn w:val="a8"/>
    <w:next w:val="a9"/>
    <w:qFormat/>
    <w:rsid w:val="00A06C3D"/>
    <w:pPr>
      <w:jc w:val="center"/>
    </w:pPr>
    <w:rPr>
      <w:i/>
      <w:iCs/>
    </w:rPr>
  </w:style>
  <w:style w:type="paragraph" w:customStyle="1" w:styleId="210">
    <w:name w:val="Основной текст 21"/>
    <w:basedOn w:val="a"/>
    <w:rsid w:val="00A06C3D"/>
    <w:pPr>
      <w:jc w:val="center"/>
    </w:pPr>
    <w:rPr>
      <w:sz w:val="20"/>
      <w:szCs w:val="20"/>
    </w:rPr>
  </w:style>
  <w:style w:type="paragraph" w:customStyle="1" w:styleId="31">
    <w:name w:val="Основной текст 31"/>
    <w:basedOn w:val="a"/>
    <w:rsid w:val="00A06C3D"/>
    <w:pPr>
      <w:jc w:val="center"/>
    </w:pPr>
    <w:rPr>
      <w:szCs w:val="20"/>
    </w:rPr>
  </w:style>
  <w:style w:type="paragraph" w:styleId="af">
    <w:name w:val="footer"/>
    <w:basedOn w:val="a"/>
    <w:rsid w:val="00A06C3D"/>
    <w:pPr>
      <w:tabs>
        <w:tab w:val="center" w:pos="4677"/>
        <w:tab w:val="right" w:pos="9355"/>
      </w:tabs>
    </w:pPr>
  </w:style>
  <w:style w:type="paragraph" w:customStyle="1" w:styleId="BodyTextIndent21">
    <w:name w:val="Body Text Indent 21"/>
    <w:basedOn w:val="a"/>
    <w:rsid w:val="00A06C3D"/>
    <w:pPr>
      <w:widowControl w:val="0"/>
      <w:tabs>
        <w:tab w:val="left" w:pos="0"/>
      </w:tabs>
      <w:overflowPunct w:val="0"/>
      <w:autoSpaceDE w:val="0"/>
      <w:ind w:firstLine="567"/>
      <w:jc w:val="both"/>
      <w:textAlignment w:val="baseline"/>
    </w:pPr>
    <w:rPr>
      <w:szCs w:val="20"/>
    </w:rPr>
  </w:style>
  <w:style w:type="paragraph" w:customStyle="1" w:styleId="310">
    <w:name w:val="Основной текст с отступом 31"/>
    <w:basedOn w:val="a"/>
    <w:rsid w:val="00A06C3D"/>
    <w:pPr>
      <w:spacing w:after="120"/>
      <w:ind w:left="283"/>
    </w:pPr>
    <w:rPr>
      <w:sz w:val="16"/>
      <w:szCs w:val="16"/>
    </w:rPr>
  </w:style>
  <w:style w:type="paragraph" w:customStyle="1" w:styleId="Web">
    <w:name w:val="Обычный (Web)"/>
    <w:basedOn w:val="a"/>
    <w:rsid w:val="00A06C3D"/>
  </w:style>
  <w:style w:type="paragraph" w:styleId="af0">
    <w:name w:val="Balloon Text"/>
    <w:basedOn w:val="a"/>
    <w:semiHidden/>
    <w:rsid w:val="00A06C3D"/>
    <w:rPr>
      <w:rFonts w:ascii="Tahoma" w:hAnsi="Tahoma"/>
      <w:sz w:val="16"/>
      <w:szCs w:val="20"/>
    </w:rPr>
  </w:style>
  <w:style w:type="paragraph" w:customStyle="1" w:styleId="af1">
    <w:name w:val="Содержимое таблицы"/>
    <w:basedOn w:val="a"/>
    <w:rsid w:val="00A06C3D"/>
    <w:pPr>
      <w:suppressLineNumbers/>
    </w:pPr>
  </w:style>
  <w:style w:type="paragraph" w:customStyle="1" w:styleId="af2">
    <w:name w:val="Заголовок таблицы"/>
    <w:basedOn w:val="af1"/>
    <w:rsid w:val="00A06C3D"/>
    <w:pPr>
      <w:jc w:val="center"/>
    </w:pPr>
    <w:rPr>
      <w:b/>
      <w:bCs/>
    </w:rPr>
  </w:style>
  <w:style w:type="paragraph" w:customStyle="1" w:styleId="af3">
    <w:name w:val="Содержимое врезки"/>
    <w:basedOn w:val="a9"/>
    <w:rsid w:val="00A06C3D"/>
  </w:style>
  <w:style w:type="paragraph" w:customStyle="1" w:styleId="af4">
    <w:name w:val="Знак Знак Знак Знак Знак Знак Знак Знак Знак Знак Знак Знак Знак Знак Знак Знак Знак"/>
    <w:basedOn w:val="a"/>
    <w:rsid w:val="00E15093"/>
    <w:pPr>
      <w:suppressAutoHyphens w:val="0"/>
      <w:spacing w:after="160" w:line="240" w:lineRule="exact"/>
    </w:pPr>
    <w:rPr>
      <w:rFonts w:ascii="Verdana" w:hAnsi="Verdana" w:cs="Verdana"/>
      <w:sz w:val="20"/>
      <w:szCs w:val="20"/>
      <w:lang w:val="en-US" w:eastAsia="en-US"/>
    </w:rPr>
  </w:style>
  <w:style w:type="table" w:styleId="af5">
    <w:name w:val="Table Grid"/>
    <w:basedOn w:val="a1"/>
    <w:rsid w:val="00E15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СТО Абзац Знак1"/>
    <w:basedOn w:val="a0"/>
    <w:link w:val="af6"/>
    <w:locked/>
    <w:rsid w:val="00E753BF"/>
    <w:rPr>
      <w:rFonts w:cs="Times New Roman"/>
      <w:sz w:val="28"/>
    </w:rPr>
  </w:style>
  <w:style w:type="paragraph" w:customStyle="1" w:styleId="af6">
    <w:name w:val="СТО Абзац"/>
    <w:basedOn w:val="a"/>
    <w:link w:val="15"/>
    <w:rsid w:val="00E753BF"/>
    <w:pPr>
      <w:suppressAutoHyphens w:val="0"/>
      <w:ind w:firstLine="709"/>
      <w:jc w:val="both"/>
    </w:pPr>
    <w:rPr>
      <w:sz w:val="28"/>
      <w:szCs w:val="20"/>
      <w:lang w:eastAsia="ru-RU"/>
    </w:rPr>
  </w:style>
  <w:style w:type="paragraph" w:customStyle="1" w:styleId="22">
    <w:name w:val="СТО Абзац Знак2"/>
    <w:basedOn w:val="a"/>
    <w:link w:val="16"/>
    <w:rsid w:val="00E753BF"/>
    <w:pPr>
      <w:suppressAutoHyphens w:val="0"/>
      <w:ind w:firstLine="851"/>
      <w:jc w:val="both"/>
    </w:pPr>
    <w:rPr>
      <w:sz w:val="28"/>
      <w:szCs w:val="20"/>
      <w:lang w:eastAsia="ru-RU"/>
    </w:rPr>
  </w:style>
  <w:style w:type="character" w:customStyle="1" w:styleId="16">
    <w:name w:val="СТО Абзац Знак Знак1"/>
    <w:basedOn w:val="a0"/>
    <w:link w:val="22"/>
    <w:locked/>
    <w:rsid w:val="00E753BF"/>
    <w:rPr>
      <w:rFonts w:cs="Times New Roman"/>
      <w:sz w:val="28"/>
    </w:rPr>
  </w:style>
  <w:style w:type="paragraph" w:customStyle="1" w:styleId="af7">
    <w:name w:val="СТО Заголовок раздела"/>
    <w:basedOn w:val="1"/>
    <w:next w:val="a"/>
    <w:link w:val="af8"/>
    <w:rsid w:val="00AC5857"/>
    <w:pPr>
      <w:tabs>
        <w:tab w:val="clear" w:pos="0"/>
      </w:tabs>
      <w:suppressAutoHyphens w:val="0"/>
      <w:ind w:firstLine="709"/>
      <w:jc w:val="left"/>
    </w:pPr>
    <w:rPr>
      <w:b/>
      <w:sz w:val="28"/>
      <w:lang w:eastAsia="ru-RU"/>
    </w:rPr>
  </w:style>
  <w:style w:type="paragraph" w:customStyle="1" w:styleId="6">
    <w:name w:val="заголовок 6"/>
    <w:basedOn w:val="a"/>
    <w:next w:val="a"/>
    <w:semiHidden/>
    <w:rsid w:val="00AC5857"/>
    <w:pPr>
      <w:keepNext/>
      <w:suppressAutoHyphens w:val="0"/>
      <w:autoSpaceDE w:val="0"/>
      <w:autoSpaceDN w:val="0"/>
    </w:pPr>
    <w:rPr>
      <w:rFonts w:ascii="Arial" w:hAnsi="Arial" w:cs="Arial"/>
      <w:lang w:eastAsia="ru-RU"/>
    </w:rPr>
  </w:style>
  <w:style w:type="character" w:customStyle="1" w:styleId="af8">
    <w:name w:val="СТО Заголовок раздела Знак"/>
    <w:basedOn w:val="a0"/>
    <w:link w:val="af7"/>
    <w:locked/>
    <w:rsid w:val="00AC5857"/>
    <w:rPr>
      <w:rFonts w:cs="Times New Roman"/>
      <w:b/>
      <w:sz w:val="28"/>
    </w:rPr>
  </w:style>
  <w:style w:type="paragraph" w:customStyle="1" w:styleId="af9">
    <w:name w:val="СТО Подзаголовок раздела"/>
    <w:basedOn w:val="af7"/>
    <w:next w:val="a"/>
    <w:link w:val="afa"/>
    <w:rsid w:val="00EB1C9C"/>
    <w:rPr>
      <w:szCs w:val="28"/>
    </w:rPr>
  </w:style>
  <w:style w:type="character" w:customStyle="1" w:styleId="afa">
    <w:name w:val="СТО Подзаголовок раздела Знак"/>
    <w:basedOn w:val="af8"/>
    <w:link w:val="af9"/>
    <w:locked/>
    <w:rsid w:val="00EB1C9C"/>
    <w:rPr>
      <w:szCs w:val="28"/>
    </w:rPr>
  </w:style>
  <w:style w:type="character" w:customStyle="1" w:styleId="afb">
    <w:name w:val="СТО Пример Знак Знак"/>
    <w:basedOn w:val="a0"/>
    <w:link w:val="afc"/>
    <w:locked/>
    <w:rsid w:val="00937F88"/>
    <w:rPr>
      <w:rFonts w:cs="Times New Roman"/>
      <w:b/>
      <w:i/>
      <w:sz w:val="26"/>
      <w:szCs w:val="26"/>
    </w:rPr>
  </w:style>
  <w:style w:type="paragraph" w:customStyle="1" w:styleId="afc">
    <w:name w:val="СТО Пример Знак"/>
    <w:basedOn w:val="a"/>
    <w:link w:val="afb"/>
    <w:rsid w:val="00937F88"/>
    <w:pPr>
      <w:suppressAutoHyphens w:val="0"/>
      <w:ind w:firstLine="851"/>
      <w:jc w:val="both"/>
    </w:pPr>
    <w:rPr>
      <w:b/>
      <w:i/>
      <w:sz w:val="28"/>
      <w:szCs w:val="26"/>
      <w:lang w:eastAsia="ru-RU"/>
    </w:rPr>
  </w:style>
  <w:style w:type="character" w:customStyle="1" w:styleId="80">
    <w:name w:val="Основной текст (8)_"/>
    <w:basedOn w:val="a0"/>
    <w:link w:val="81"/>
    <w:locked/>
    <w:rsid w:val="00870FBD"/>
    <w:rPr>
      <w:rFonts w:cs="Times New Roman"/>
      <w:sz w:val="26"/>
      <w:szCs w:val="26"/>
      <w:shd w:val="clear" w:color="auto" w:fill="FFFFFF"/>
    </w:rPr>
  </w:style>
  <w:style w:type="paragraph" w:customStyle="1" w:styleId="81">
    <w:name w:val="Основной текст (8)"/>
    <w:basedOn w:val="a"/>
    <w:link w:val="80"/>
    <w:rsid w:val="00870FBD"/>
    <w:pPr>
      <w:shd w:val="clear" w:color="auto" w:fill="FFFFFF"/>
      <w:suppressAutoHyphens w:val="0"/>
      <w:spacing w:before="60" w:line="274" w:lineRule="exact"/>
    </w:pPr>
    <w:rPr>
      <w:sz w:val="26"/>
      <w:szCs w:val="26"/>
      <w:lang w:eastAsia="ru-RU"/>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8665</Words>
  <Characters>49393</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OIRGTEU</Company>
  <LinksUpToDate>false</LinksUpToDate>
  <CharactersWithSpaces>57943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Пушистик</dc:creator>
  <cp:lastModifiedBy>Светлана</cp:lastModifiedBy>
  <cp:revision>2</cp:revision>
  <cp:lastPrinted>2009-09-30T06:46:00Z</cp:lastPrinted>
  <dcterms:created xsi:type="dcterms:W3CDTF">2010-12-05T16:45:00Z</dcterms:created>
  <dcterms:modified xsi:type="dcterms:W3CDTF">2010-12-05T16:45:00Z</dcterms:modified>
</cp:coreProperties>
</file>